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6FB71ED1" w:rsidR="0096409C" w:rsidRPr="00405B8D" w:rsidRDefault="0096409C" w:rsidP="0096409C">
      <w:pPr>
        <w:rPr>
          <w:rFonts w:asciiTheme="majorHAnsi" w:hAnsiTheme="majorHAnsi"/>
          <w:sz w:val="22"/>
          <w:szCs w:val="22"/>
        </w:rPr>
      </w:pPr>
      <w:r w:rsidRPr="00405B8D">
        <w:rPr>
          <w:rFonts w:asciiTheme="majorHAnsi" w:hAnsiTheme="majorHAnsi"/>
          <w:b/>
          <w:sz w:val="22"/>
          <w:szCs w:val="22"/>
        </w:rPr>
        <w:t>Subject area/course</w:t>
      </w:r>
      <w:r w:rsidRPr="00405B8D">
        <w:rPr>
          <w:rFonts w:asciiTheme="majorHAnsi" w:hAnsiTheme="majorHAnsi"/>
          <w:sz w:val="22"/>
          <w:szCs w:val="22"/>
        </w:rPr>
        <w:t>:</w:t>
      </w:r>
      <w:r w:rsidR="002D501E" w:rsidRPr="00405B8D">
        <w:rPr>
          <w:rFonts w:asciiTheme="majorHAnsi" w:hAnsiTheme="majorHAnsi"/>
          <w:sz w:val="22"/>
          <w:szCs w:val="22"/>
        </w:rPr>
        <w:t xml:space="preserve"> </w:t>
      </w:r>
      <w:r w:rsidR="00980219" w:rsidRPr="00405B8D">
        <w:rPr>
          <w:rFonts w:asciiTheme="majorHAnsi" w:hAnsiTheme="majorHAnsi"/>
          <w:sz w:val="22"/>
          <w:szCs w:val="22"/>
        </w:rPr>
        <w:t>Science/Physics</w:t>
      </w:r>
    </w:p>
    <w:p w14:paraId="1A571BDB" w14:textId="67D93B99" w:rsidR="0096409C" w:rsidRPr="00405B8D" w:rsidRDefault="0096409C" w:rsidP="0096409C">
      <w:pPr>
        <w:rPr>
          <w:rFonts w:asciiTheme="majorHAnsi" w:hAnsiTheme="majorHAnsi"/>
          <w:sz w:val="22"/>
          <w:szCs w:val="22"/>
        </w:rPr>
      </w:pPr>
      <w:r w:rsidRPr="00405B8D">
        <w:rPr>
          <w:rFonts w:asciiTheme="majorHAnsi" w:hAnsiTheme="majorHAnsi"/>
          <w:b/>
          <w:sz w:val="22"/>
          <w:szCs w:val="22"/>
        </w:rPr>
        <w:t>Grade level/band</w:t>
      </w:r>
      <w:r w:rsidRPr="00405B8D">
        <w:rPr>
          <w:rFonts w:asciiTheme="majorHAnsi" w:hAnsiTheme="majorHAnsi"/>
          <w:sz w:val="22"/>
          <w:szCs w:val="22"/>
        </w:rPr>
        <w:t>:</w:t>
      </w:r>
      <w:r w:rsidR="00405B8D">
        <w:rPr>
          <w:rFonts w:asciiTheme="majorHAnsi" w:hAnsiTheme="majorHAnsi"/>
          <w:sz w:val="22"/>
          <w:szCs w:val="22"/>
        </w:rPr>
        <w:t xml:space="preserve"> 9-</w:t>
      </w:r>
      <w:r w:rsidR="00980219" w:rsidRPr="00405B8D">
        <w:rPr>
          <w:rFonts w:asciiTheme="majorHAnsi" w:hAnsiTheme="majorHAnsi"/>
          <w:sz w:val="22"/>
          <w:szCs w:val="22"/>
        </w:rPr>
        <w:t>10</w:t>
      </w:r>
    </w:p>
    <w:p w14:paraId="1AD464BF" w14:textId="39D35338" w:rsidR="0096409C" w:rsidRPr="00405B8D" w:rsidRDefault="0096409C" w:rsidP="0096409C">
      <w:pPr>
        <w:rPr>
          <w:rFonts w:asciiTheme="majorHAnsi" w:hAnsiTheme="majorHAnsi"/>
          <w:sz w:val="22"/>
          <w:szCs w:val="22"/>
        </w:rPr>
      </w:pPr>
      <w:r w:rsidRPr="00405B8D">
        <w:rPr>
          <w:rFonts w:asciiTheme="majorHAnsi" w:hAnsiTheme="majorHAnsi"/>
          <w:b/>
          <w:sz w:val="22"/>
          <w:szCs w:val="22"/>
        </w:rPr>
        <w:t>Task source</w:t>
      </w:r>
      <w:r w:rsidRPr="00405B8D">
        <w:rPr>
          <w:rFonts w:asciiTheme="majorHAnsi" w:hAnsiTheme="majorHAnsi"/>
          <w:sz w:val="22"/>
          <w:szCs w:val="22"/>
        </w:rPr>
        <w:t>:</w:t>
      </w:r>
      <w:r w:rsidR="00980219" w:rsidRPr="00405B8D">
        <w:rPr>
          <w:rFonts w:asciiTheme="majorHAnsi" w:hAnsiTheme="majorHAnsi"/>
          <w:sz w:val="22"/>
          <w:szCs w:val="22"/>
        </w:rPr>
        <w:t xml:space="preserve"> Summit Public Schools; Author: Victoria </w:t>
      </w:r>
      <w:proofErr w:type="spellStart"/>
      <w:r w:rsidR="00980219" w:rsidRPr="00405B8D">
        <w:rPr>
          <w:rFonts w:asciiTheme="majorHAnsi" w:hAnsiTheme="majorHAnsi"/>
          <w:sz w:val="22"/>
          <w:szCs w:val="22"/>
        </w:rPr>
        <w:t>Pennings</w:t>
      </w:r>
      <w:proofErr w:type="spellEnd"/>
    </w:p>
    <w:p w14:paraId="1E74CEEB" w14:textId="77777777" w:rsidR="00437CA7" w:rsidRPr="00B21A08" w:rsidRDefault="00437CA7" w:rsidP="0096409C">
      <w:pPr>
        <w:rPr>
          <w:rFonts w:asciiTheme="majorHAnsi" w:hAnsiTheme="majorHAnsi"/>
        </w:rPr>
      </w:pPr>
    </w:p>
    <w:p w14:paraId="02EB785A" w14:textId="44282E9A" w:rsidR="00437CA7" w:rsidRPr="00B21A08" w:rsidRDefault="00980219" w:rsidP="00437CA7">
      <w:pPr>
        <w:jc w:val="center"/>
        <w:rPr>
          <w:rFonts w:asciiTheme="majorHAnsi" w:hAnsiTheme="majorHAnsi"/>
          <w:b/>
          <w:sz w:val="28"/>
          <w:szCs w:val="28"/>
          <w:u w:val="single"/>
        </w:rPr>
      </w:pPr>
      <w:r w:rsidRPr="00B21A08">
        <w:rPr>
          <w:rFonts w:asciiTheme="majorHAnsi" w:hAnsiTheme="majorHAnsi"/>
          <w:b/>
          <w:sz w:val="28"/>
          <w:szCs w:val="28"/>
        </w:rPr>
        <w:t>Electric House</w:t>
      </w:r>
    </w:p>
    <w:p w14:paraId="17A26A90" w14:textId="77777777" w:rsidR="0096409C" w:rsidRPr="00B21A08" w:rsidRDefault="0096409C" w:rsidP="0096409C">
      <w:pPr>
        <w:rPr>
          <w:rFonts w:asciiTheme="majorHAnsi" w:hAnsiTheme="majorHAnsi"/>
          <w:u w:val="single"/>
        </w:rPr>
      </w:pPr>
    </w:p>
    <w:p w14:paraId="4CDEC4FE" w14:textId="77777777" w:rsidR="0096409C" w:rsidRPr="00B21A08" w:rsidRDefault="0096409C" w:rsidP="0096409C">
      <w:pPr>
        <w:rPr>
          <w:rFonts w:asciiTheme="majorHAnsi" w:hAnsiTheme="majorHAnsi"/>
          <w:b/>
          <w:color w:val="1F497D" w:themeColor="text2"/>
          <w:u w:val="single"/>
        </w:rPr>
      </w:pPr>
      <w:r w:rsidRPr="00B21A08">
        <w:rPr>
          <w:rFonts w:asciiTheme="majorHAnsi" w:hAnsiTheme="majorHAnsi"/>
          <w:b/>
          <w:color w:val="1F497D" w:themeColor="text2"/>
          <w:u w:val="single"/>
        </w:rPr>
        <w:t>STUDENT INSTRUCTIONS</w:t>
      </w:r>
    </w:p>
    <w:p w14:paraId="19382456" w14:textId="77777777" w:rsidR="0096409C" w:rsidRPr="00B21A08" w:rsidRDefault="0096409C" w:rsidP="0096409C">
      <w:pPr>
        <w:rPr>
          <w:rFonts w:asciiTheme="majorHAnsi" w:hAnsiTheme="majorHAnsi"/>
        </w:rPr>
      </w:pPr>
    </w:p>
    <w:p w14:paraId="19D6A57A" w14:textId="77777777" w:rsidR="0096409C" w:rsidRPr="00B21A08" w:rsidRDefault="0096409C" w:rsidP="0096409C">
      <w:pPr>
        <w:pStyle w:val="ListParagraph"/>
        <w:numPr>
          <w:ilvl w:val="0"/>
          <w:numId w:val="2"/>
        </w:numPr>
        <w:tabs>
          <w:tab w:val="left" w:pos="180"/>
        </w:tabs>
        <w:ind w:left="360"/>
        <w:rPr>
          <w:rFonts w:asciiTheme="majorHAnsi" w:hAnsiTheme="majorHAnsi"/>
        </w:rPr>
      </w:pPr>
      <w:r w:rsidRPr="00B21A08">
        <w:rPr>
          <w:rFonts w:asciiTheme="majorHAnsi" w:hAnsiTheme="majorHAnsi"/>
          <w:b/>
        </w:rPr>
        <w:t>Task context</w:t>
      </w:r>
      <w:r w:rsidRPr="00B21A08">
        <w:rPr>
          <w:rFonts w:asciiTheme="majorHAnsi" w:hAnsiTheme="majorHAnsi"/>
        </w:rPr>
        <w:t>:</w:t>
      </w:r>
    </w:p>
    <w:p w14:paraId="7B8862FF" w14:textId="24BA6ABD" w:rsidR="0096409C" w:rsidRPr="00B21A08" w:rsidRDefault="00DA64A4" w:rsidP="00DA64A4">
      <w:pPr>
        <w:ind w:left="360"/>
        <w:rPr>
          <w:rFonts w:ascii="Calibri" w:hAnsi="Calibri"/>
        </w:rPr>
      </w:pPr>
      <w:r w:rsidRPr="00B21A08">
        <w:rPr>
          <w:rFonts w:ascii="Calibri" w:hAnsi="Calibri"/>
        </w:rPr>
        <w:t>You will design, build, and evaluate a model house that demonstrates your mastery of electric circuits.</w:t>
      </w:r>
    </w:p>
    <w:p w14:paraId="3D63CCE4" w14:textId="77777777" w:rsidR="00B21A08" w:rsidRPr="00B21A08" w:rsidRDefault="00B21A08" w:rsidP="00DA64A4">
      <w:pPr>
        <w:ind w:left="360"/>
        <w:rPr>
          <w:rFonts w:ascii="Calibri" w:hAnsi="Calibri"/>
        </w:rPr>
      </w:pPr>
    </w:p>
    <w:p w14:paraId="0CD53A42" w14:textId="77777777" w:rsidR="00B21A08" w:rsidRPr="00B21A08" w:rsidRDefault="00B21A08" w:rsidP="00B21A08">
      <w:pPr>
        <w:ind w:left="360"/>
        <w:rPr>
          <w:rFonts w:asciiTheme="majorHAnsi" w:hAnsiTheme="majorHAnsi"/>
          <w:b/>
          <w:u w:val="single"/>
        </w:rPr>
      </w:pPr>
      <w:r w:rsidRPr="00B21A08">
        <w:rPr>
          <w:rFonts w:asciiTheme="majorHAnsi" w:hAnsiTheme="majorHAnsi"/>
          <w:b/>
          <w:u w:val="single"/>
        </w:rPr>
        <w:t>Step 1: Design and Plan</w:t>
      </w:r>
    </w:p>
    <w:p w14:paraId="6B28BA3C" w14:textId="77777777" w:rsidR="00B21A08" w:rsidRPr="00B21A08" w:rsidRDefault="00B21A08" w:rsidP="00B21A08">
      <w:pPr>
        <w:ind w:left="360"/>
        <w:rPr>
          <w:rFonts w:asciiTheme="majorHAnsi" w:hAnsiTheme="majorHAnsi"/>
        </w:rPr>
      </w:pPr>
      <w:r w:rsidRPr="00B21A08">
        <w:rPr>
          <w:rFonts w:asciiTheme="majorHAnsi" w:hAnsiTheme="majorHAnsi"/>
        </w:rPr>
        <w:t>You can design your house with any school-appropriate theme and in any way you like, as long as it meets these criteria:</w:t>
      </w:r>
    </w:p>
    <w:p w14:paraId="147D7BD9" w14:textId="77777777" w:rsidR="00B21A08" w:rsidRPr="00B21A08" w:rsidRDefault="00B21A08" w:rsidP="00B21A08">
      <w:pPr>
        <w:ind w:left="360"/>
        <w:rPr>
          <w:rFonts w:asciiTheme="majorHAnsi" w:hAnsiTheme="majorHAnsi"/>
        </w:rPr>
      </w:pPr>
      <w:r w:rsidRPr="00B21A08">
        <w:rPr>
          <w:rFonts w:asciiTheme="majorHAnsi" w:hAnsiTheme="majorHAnsi"/>
        </w:rPr>
        <w:t> </w:t>
      </w:r>
    </w:p>
    <w:p w14:paraId="2D04E49D" w14:textId="71B1A782" w:rsidR="00B21A08" w:rsidRPr="00B21A08" w:rsidRDefault="00B21A08" w:rsidP="00B21A08">
      <w:pPr>
        <w:ind w:left="360"/>
        <w:rPr>
          <w:rFonts w:asciiTheme="majorHAnsi" w:hAnsiTheme="majorHAnsi"/>
        </w:rPr>
      </w:pPr>
      <w:r w:rsidRPr="00B21A08">
        <w:rPr>
          <w:rFonts w:asciiTheme="majorHAnsi" w:hAnsiTheme="majorHAnsi"/>
        </w:rPr>
        <w:t>At a minimum, your house must:</w:t>
      </w:r>
    </w:p>
    <w:p w14:paraId="2FC31807" w14:textId="77777777" w:rsidR="00B21A08" w:rsidRPr="00B21A08" w:rsidRDefault="00B21A08" w:rsidP="00B21A08">
      <w:pPr>
        <w:numPr>
          <w:ilvl w:val="0"/>
          <w:numId w:val="11"/>
        </w:numPr>
        <w:rPr>
          <w:rFonts w:asciiTheme="majorHAnsi" w:hAnsiTheme="majorHAnsi"/>
        </w:rPr>
      </w:pPr>
      <w:r w:rsidRPr="00B21A08">
        <w:rPr>
          <w:rFonts w:asciiTheme="majorHAnsi" w:hAnsiTheme="majorHAnsi"/>
        </w:rPr>
        <w:t>Be the size of a shoebox</w:t>
      </w:r>
    </w:p>
    <w:p w14:paraId="6A7D98D6" w14:textId="77777777" w:rsidR="00B21A08" w:rsidRPr="00B21A08" w:rsidRDefault="00B21A08" w:rsidP="00B21A08">
      <w:pPr>
        <w:numPr>
          <w:ilvl w:val="0"/>
          <w:numId w:val="11"/>
        </w:numPr>
        <w:rPr>
          <w:rFonts w:asciiTheme="majorHAnsi" w:hAnsiTheme="majorHAnsi"/>
        </w:rPr>
      </w:pPr>
      <w:r w:rsidRPr="00B21A08">
        <w:rPr>
          <w:rFonts w:asciiTheme="majorHAnsi" w:hAnsiTheme="majorHAnsi"/>
        </w:rPr>
        <w:t>Have two rooms connected by a doorway or passage</w:t>
      </w:r>
    </w:p>
    <w:p w14:paraId="6F5D30D7" w14:textId="77777777" w:rsidR="00B21A08" w:rsidRPr="00B21A08" w:rsidRDefault="00B21A08" w:rsidP="00B21A08">
      <w:pPr>
        <w:numPr>
          <w:ilvl w:val="0"/>
          <w:numId w:val="11"/>
        </w:numPr>
        <w:rPr>
          <w:rFonts w:asciiTheme="majorHAnsi" w:hAnsiTheme="majorHAnsi"/>
        </w:rPr>
      </w:pPr>
      <w:r w:rsidRPr="00B21A08">
        <w:rPr>
          <w:rFonts w:asciiTheme="majorHAnsi" w:hAnsiTheme="majorHAnsi"/>
        </w:rPr>
        <w:t>Have one series circuit room: two lights in series that turn on/off with a switch</w:t>
      </w:r>
    </w:p>
    <w:p w14:paraId="6527A5E8" w14:textId="77777777" w:rsidR="00B21A08" w:rsidRPr="00B21A08" w:rsidRDefault="00B21A08" w:rsidP="00B21A08">
      <w:pPr>
        <w:numPr>
          <w:ilvl w:val="0"/>
          <w:numId w:val="11"/>
        </w:numPr>
        <w:rPr>
          <w:rFonts w:asciiTheme="majorHAnsi" w:hAnsiTheme="majorHAnsi"/>
        </w:rPr>
      </w:pPr>
      <w:r w:rsidRPr="00B21A08">
        <w:rPr>
          <w:rFonts w:asciiTheme="majorHAnsi" w:hAnsiTheme="majorHAnsi"/>
        </w:rPr>
        <w:t>Have one parallel circuit room: two lights in parallel that turn on/off with a switch</w:t>
      </w:r>
    </w:p>
    <w:p w14:paraId="3D14B496" w14:textId="77777777" w:rsidR="00B21A08" w:rsidRPr="00B21A08" w:rsidRDefault="00B21A08" w:rsidP="00B21A08">
      <w:pPr>
        <w:numPr>
          <w:ilvl w:val="0"/>
          <w:numId w:val="11"/>
        </w:numPr>
        <w:rPr>
          <w:rFonts w:asciiTheme="majorHAnsi" w:hAnsiTheme="majorHAnsi"/>
        </w:rPr>
      </w:pPr>
      <w:r w:rsidRPr="00B21A08">
        <w:rPr>
          <w:rFonts w:asciiTheme="majorHAnsi" w:hAnsiTheme="majorHAnsi"/>
        </w:rPr>
        <w:t>Operate using only two batteries or a hand crank generator</w:t>
      </w:r>
    </w:p>
    <w:p w14:paraId="5E60A945" w14:textId="77777777" w:rsidR="00B21A08" w:rsidRPr="00B21A08" w:rsidRDefault="00B21A08" w:rsidP="00B21A08">
      <w:pPr>
        <w:numPr>
          <w:ilvl w:val="0"/>
          <w:numId w:val="11"/>
        </w:numPr>
        <w:rPr>
          <w:rFonts w:asciiTheme="majorHAnsi" w:hAnsiTheme="majorHAnsi"/>
        </w:rPr>
      </w:pPr>
      <w:r w:rsidRPr="00B21A08">
        <w:rPr>
          <w:rFonts w:asciiTheme="majorHAnsi" w:hAnsiTheme="majorHAnsi"/>
        </w:rPr>
        <w:t>Be neatly decorated to reflect the purpose of the rooms: all inside surfaces (walls, floors, etc.) are covered or colored and some kind of 3D objects (tables, chairs, beds, etc.) are present in each room. Be creative, but keep it simple!</w:t>
      </w:r>
    </w:p>
    <w:p w14:paraId="4D93ACD9" w14:textId="77777777" w:rsidR="00FA238D" w:rsidRDefault="00B21A08" w:rsidP="00B21A08">
      <w:pPr>
        <w:ind w:left="360"/>
        <w:rPr>
          <w:rFonts w:asciiTheme="majorHAnsi" w:hAnsiTheme="majorHAnsi"/>
        </w:rPr>
      </w:pPr>
      <w:r w:rsidRPr="00B21A08">
        <w:rPr>
          <w:rFonts w:asciiTheme="majorHAnsi" w:hAnsiTheme="majorHAnsi"/>
        </w:rPr>
        <w:t> </w:t>
      </w:r>
    </w:p>
    <w:p w14:paraId="3D4AA08C" w14:textId="355ADDAB" w:rsidR="00B21A08" w:rsidRPr="00B21A08" w:rsidRDefault="00B21A08" w:rsidP="00B21A08">
      <w:pPr>
        <w:ind w:left="360"/>
        <w:rPr>
          <w:rFonts w:asciiTheme="majorHAnsi" w:hAnsiTheme="majorHAnsi"/>
        </w:rPr>
      </w:pPr>
      <w:r w:rsidRPr="00B21A08">
        <w:rPr>
          <w:rFonts w:asciiTheme="majorHAnsi" w:hAnsiTheme="majorHAnsi"/>
        </w:rPr>
        <w:t>Optional Challenges:</w:t>
      </w:r>
    </w:p>
    <w:p w14:paraId="72FDE496" w14:textId="77777777" w:rsidR="00B21A08" w:rsidRPr="00B21A08" w:rsidRDefault="00B21A08" w:rsidP="00B21A08">
      <w:pPr>
        <w:numPr>
          <w:ilvl w:val="0"/>
          <w:numId w:val="12"/>
        </w:numPr>
        <w:rPr>
          <w:rFonts w:asciiTheme="majorHAnsi" w:hAnsiTheme="majorHAnsi"/>
        </w:rPr>
      </w:pPr>
      <w:r w:rsidRPr="00B21A08">
        <w:rPr>
          <w:rFonts w:asciiTheme="majorHAnsi" w:hAnsiTheme="majorHAnsi"/>
        </w:rPr>
        <w:t>Two rooms connected together in one circuit and use only one battery</w:t>
      </w:r>
    </w:p>
    <w:p w14:paraId="11374482" w14:textId="77777777" w:rsidR="00B21A08" w:rsidRPr="00B21A08" w:rsidRDefault="00B21A08" w:rsidP="00B21A08">
      <w:pPr>
        <w:numPr>
          <w:ilvl w:val="0"/>
          <w:numId w:val="12"/>
        </w:numPr>
        <w:rPr>
          <w:rFonts w:asciiTheme="majorHAnsi" w:hAnsiTheme="majorHAnsi"/>
        </w:rPr>
      </w:pPr>
      <w:r w:rsidRPr="00B21A08">
        <w:rPr>
          <w:rFonts w:asciiTheme="majorHAnsi" w:hAnsiTheme="majorHAnsi"/>
        </w:rPr>
        <w:t>A third room, attic, or outdoor space with its own light(s) and a switch</w:t>
      </w:r>
    </w:p>
    <w:p w14:paraId="104BE601" w14:textId="77777777" w:rsidR="00B21A08" w:rsidRPr="00B21A08" w:rsidRDefault="00B21A08" w:rsidP="00B21A08">
      <w:pPr>
        <w:numPr>
          <w:ilvl w:val="0"/>
          <w:numId w:val="12"/>
        </w:numPr>
        <w:rPr>
          <w:rFonts w:asciiTheme="majorHAnsi" w:hAnsiTheme="majorHAnsi"/>
        </w:rPr>
      </w:pPr>
      <w:r w:rsidRPr="00B21A08">
        <w:rPr>
          <w:rFonts w:asciiTheme="majorHAnsi" w:hAnsiTheme="majorHAnsi"/>
        </w:rPr>
        <w:t>All three rooms/spaces connected together in one circuit and use only one battery</w:t>
      </w:r>
    </w:p>
    <w:p w14:paraId="4AC35F5F" w14:textId="77777777" w:rsidR="00B21A08" w:rsidRPr="00B21A08" w:rsidRDefault="00B21A08" w:rsidP="00B21A08">
      <w:pPr>
        <w:ind w:left="360"/>
        <w:rPr>
          <w:rFonts w:asciiTheme="majorHAnsi" w:hAnsiTheme="majorHAnsi"/>
        </w:rPr>
      </w:pPr>
      <w:r w:rsidRPr="00B21A08">
        <w:rPr>
          <w:rFonts w:asciiTheme="majorHAnsi" w:hAnsiTheme="majorHAnsi"/>
        </w:rPr>
        <w:t> </w:t>
      </w:r>
    </w:p>
    <w:p w14:paraId="442EA364" w14:textId="77777777" w:rsidR="00B21A08" w:rsidRPr="00B21A08" w:rsidRDefault="00B21A08" w:rsidP="00B21A08">
      <w:pPr>
        <w:ind w:left="360"/>
        <w:rPr>
          <w:rFonts w:asciiTheme="majorHAnsi" w:hAnsiTheme="majorHAnsi"/>
        </w:rPr>
      </w:pPr>
      <w:r w:rsidRPr="00B21A08">
        <w:rPr>
          <w:rFonts w:asciiTheme="majorHAnsi" w:hAnsiTheme="majorHAnsi"/>
          <w:bCs/>
        </w:rPr>
        <w:t>What to Submit:</w:t>
      </w:r>
    </w:p>
    <w:p w14:paraId="4C3F1209" w14:textId="77777777" w:rsidR="00B21A08" w:rsidRPr="00B21A08" w:rsidRDefault="00B21A08" w:rsidP="00B21A08">
      <w:pPr>
        <w:numPr>
          <w:ilvl w:val="0"/>
          <w:numId w:val="14"/>
        </w:numPr>
        <w:rPr>
          <w:rFonts w:asciiTheme="majorHAnsi" w:hAnsiTheme="majorHAnsi"/>
        </w:rPr>
      </w:pPr>
      <w:r w:rsidRPr="00B21A08">
        <w:rPr>
          <w:rFonts w:asciiTheme="majorHAnsi" w:hAnsiTheme="majorHAnsi"/>
        </w:rPr>
        <w:t>Description: A short description (3-4 sentences) of your house and its rooms.</w:t>
      </w:r>
    </w:p>
    <w:p w14:paraId="2AA3D3E3" w14:textId="77777777" w:rsidR="00B21A08" w:rsidRPr="00B21A08" w:rsidRDefault="00B21A08" w:rsidP="00B21A08">
      <w:pPr>
        <w:numPr>
          <w:ilvl w:val="0"/>
          <w:numId w:val="15"/>
        </w:numPr>
        <w:rPr>
          <w:rFonts w:asciiTheme="majorHAnsi" w:hAnsiTheme="majorHAnsi"/>
        </w:rPr>
      </w:pPr>
      <w:r w:rsidRPr="00B21A08">
        <w:rPr>
          <w:rFonts w:asciiTheme="majorHAnsi" w:hAnsiTheme="majorHAnsi"/>
        </w:rPr>
        <w:t>Drawing: A simple sketch, drawing, or picture of your house showing what the rooms will look like and where you will place the lights.</w:t>
      </w:r>
    </w:p>
    <w:p w14:paraId="6A048587" w14:textId="77777777" w:rsidR="00B21A08" w:rsidRPr="00B21A08" w:rsidRDefault="00B21A08" w:rsidP="00B21A08">
      <w:pPr>
        <w:numPr>
          <w:ilvl w:val="0"/>
          <w:numId w:val="16"/>
        </w:numPr>
        <w:rPr>
          <w:rFonts w:asciiTheme="majorHAnsi" w:hAnsiTheme="majorHAnsi"/>
        </w:rPr>
      </w:pPr>
      <w:r w:rsidRPr="00B21A08">
        <w:rPr>
          <w:rFonts w:asciiTheme="majorHAnsi" w:hAnsiTheme="majorHAnsi"/>
        </w:rPr>
        <w:t xml:space="preserve">Diagrams: Both an </w:t>
      </w:r>
      <w:r w:rsidRPr="00B21A08">
        <w:rPr>
          <w:rFonts w:asciiTheme="majorHAnsi" w:hAnsiTheme="majorHAnsi"/>
          <w:i/>
          <w:iCs/>
        </w:rPr>
        <w:t xml:space="preserve">energy </w:t>
      </w:r>
      <w:r w:rsidRPr="00B21A08">
        <w:rPr>
          <w:rFonts w:asciiTheme="majorHAnsi" w:hAnsiTheme="majorHAnsi"/>
        </w:rPr>
        <w:t xml:space="preserve">diagram and </w:t>
      </w:r>
      <w:r w:rsidRPr="00B21A08">
        <w:rPr>
          <w:rFonts w:asciiTheme="majorHAnsi" w:hAnsiTheme="majorHAnsi"/>
          <w:i/>
          <w:iCs/>
        </w:rPr>
        <w:t xml:space="preserve">circuit </w:t>
      </w:r>
      <w:r w:rsidRPr="00B21A08">
        <w:rPr>
          <w:rFonts w:asciiTheme="majorHAnsi" w:hAnsiTheme="majorHAnsi"/>
        </w:rPr>
        <w:t>diagrams for your house. All circuit diagrams must be labeled and use accurate circuit symbols.</w:t>
      </w:r>
    </w:p>
    <w:p w14:paraId="4A83729F" w14:textId="77777777" w:rsidR="00B21A08" w:rsidRPr="00B21A08" w:rsidRDefault="00B21A08" w:rsidP="00B21A08">
      <w:pPr>
        <w:numPr>
          <w:ilvl w:val="0"/>
          <w:numId w:val="17"/>
        </w:numPr>
        <w:rPr>
          <w:rFonts w:asciiTheme="majorHAnsi" w:hAnsiTheme="majorHAnsi"/>
        </w:rPr>
      </w:pPr>
      <w:r w:rsidRPr="00B21A08">
        <w:rPr>
          <w:rFonts w:asciiTheme="majorHAnsi" w:hAnsiTheme="majorHAnsi"/>
        </w:rPr>
        <w:t>Materials: A detailed list of materials you need to build your house. Be specific!</w:t>
      </w:r>
    </w:p>
    <w:p w14:paraId="2FD10ACA" w14:textId="77777777" w:rsidR="00B21A08" w:rsidRPr="00B21A08" w:rsidRDefault="00B21A08" w:rsidP="00B21A08">
      <w:pPr>
        <w:ind w:left="360"/>
        <w:rPr>
          <w:rFonts w:asciiTheme="majorHAnsi" w:hAnsiTheme="majorHAnsi"/>
        </w:rPr>
      </w:pPr>
      <w:bookmarkStart w:id="0" w:name="_GoBack"/>
      <w:bookmarkEnd w:id="0"/>
    </w:p>
    <w:p w14:paraId="0197B6BC" w14:textId="77777777" w:rsidR="00B21A08" w:rsidRPr="00B21A08" w:rsidRDefault="00B21A08" w:rsidP="00B21A08">
      <w:pPr>
        <w:ind w:left="360"/>
        <w:rPr>
          <w:rFonts w:asciiTheme="majorHAnsi" w:hAnsiTheme="majorHAnsi"/>
        </w:rPr>
      </w:pPr>
      <w:r w:rsidRPr="00B21A08">
        <w:rPr>
          <w:rFonts w:asciiTheme="majorHAnsi" w:hAnsiTheme="majorHAnsi"/>
        </w:rPr>
        <w:lastRenderedPageBreak/>
        <w:t>Specifications: A list of the basic specifications (with units!) of your house: voltage, resistance, current and power. Report the voltage of your batteries and the resistance of your light bulbs. Use GUESS to calculate the current and power in each circuit. Show all of your work!</w:t>
      </w:r>
    </w:p>
    <w:p w14:paraId="344A0B7C" w14:textId="77777777" w:rsidR="00B21A08" w:rsidRPr="00B21A08" w:rsidRDefault="00B21A08" w:rsidP="00B21A08">
      <w:pPr>
        <w:ind w:left="360"/>
        <w:rPr>
          <w:rFonts w:asciiTheme="majorHAnsi" w:hAnsiTheme="majorHAnsi"/>
          <w:b/>
          <w:u w:val="single"/>
        </w:rPr>
      </w:pPr>
    </w:p>
    <w:p w14:paraId="17A76EF0" w14:textId="77777777" w:rsidR="00B21A08" w:rsidRPr="00B21A08" w:rsidRDefault="00B21A08" w:rsidP="00B21A08">
      <w:pPr>
        <w:ind w:left="360"/>
        <w:rPr>
          <w:rFonts w:asciiTheme="majorHAnsi" w:hAnsiTheme="majorHAnsi"/>
          <w:b/>
          <w:u w:val="single"/>
        </w:rPr>
      </w:pPr>
      <w:r w:rsidRPr="00B21A08">
        <w:rPr>
          <w:rFonts w:asciiTheme="majorHAnsi" w:hAnsiTheme="majorHAnsi"/>
          <w:b/>
          <w:u w:val="single"/>
        </w:rPr>
        <w:t>Step 2: Construction and Inspection</w:t>
      </w:r>
    </w:p>
    <w:p w14:paraId="0D57B8D5" w14:textId="77777777" w:rsidR="00B21A08" w:rsidRPr="00B21A08" w:rsidRDefault="00B21A08" w:rsidP="00B21A08">
      <w:pPr>
        <w:ind w:left="360"/>
        <w:rPr>
          <w:rFonts w:asciiTheme="majorHAnsi" w:hAnsiTheme="majorHAnsi"/>
        </w:rPr>
      </w:pPr>
      <w:r w:rsidRPr="00B21A08">
        <w:rPr>
          <w:rFonts w:asciiTheme="majorHAnsi" w:hAnsiTheme="majorHAnsi"/>
        </w:rPr>
        <w:t>How you build your house is up to you as long as it meets the requirements.</w:t>
      </w:r>
    </w:p>
    <w:p w14:paraId="795A71B8" w14:textId="77777777" w:rsidR="00B21A08" w:rsidRPr="00B21A08" w:rsidRDefault="00B21A08" w:rsidP="00B21A08">
      <w:pPr>
        <w:ind w:left="360"/>
        <w:rPr>
          <w:rFonts w:asciiTheme="majorHAnsi" w:hAnsiTheme="majorHAnsi"/>
        </w:rPr>
      </w:pPr>
      <w:r w:rsidRPr="00B21A08">
        <w:rPr>
          <w:rFonts w:asciiTheme="majorHAnsi" w:hAnsiTheme="majorHAnsi"/>
        </w:rPr>
        <w:t>Please be thoughtful about how you use materials and return any excess materials to your teacher.</w:t>
      </w:r>
    </w:p>
    <w:p w14:paraId="1DC99A17" w14:textId="77777777" w:rsidR="00B21A08" w:rsidRPr="00B21A08" w:rsidRDefault="00B21A08" w:rsidP="00B21A08">
      <w:pPr>
        <w:ind w:left="360"/>
        <w:rPr>
          <w:rFonts w:asciiTheme="majorHAnsi" w:hAnsiTheme="majorHAnsi"/>
        </w:rPr>
      </w:pPr>
      <w:r w:rsidRPr="00B21A08">
        <w:rPr>
          <w:rFonts w:asciiTheme="majorHAnsi" w:hAnsiTheme="majorHAnsi"/>
        </w:rPr>
        <w:t> </w:t>
      </w:r>
    </w:p>
    <w:p w14:paraId="5A293859" w14:textId="79F6C4FB" w:rsidR="00B21A08" w:rsidRPr="00B21A08" w:rsidRDefault="00B21A08" w:rsidP="00B21A08">
      <w:pPr>
        <w:ind w:left="360"/>
        <w:rPr>
          <w:rFonts w:asciiTheme="majorHAnsi" w:hAnsiTheme="majorHAnsi"/>
        </w:rPr>
      </w:pPr>
      <w:r w:rsidRPr="00B21A08">
        <w:rPr>
          <w:rFonts w:asciiTheme="majorHAnsi" w:hAnsiTheme="majorHAnsi"/>
          <w:bCs/>
        </w:rPr>
        <w:t>Checklist</w:t>
      </w:r>
      <w:r w:rsidR="00FA238D">
        <w:rPr>
          <w:rFonts w:asciiTheme="majorHAnsi" w:hAnsiTheme="majorHAnsi"/>
          <w:bCs/>
        </w:rPr>
        <w:t>:</w:t>
      </w:r>
    </w:p>
    <w:p w14:paraId="7A639FEC" w14:textId="77777777" w:rsidR="00B21A08" w:rsidRPr="00B21A08" w:rsidRDefault="00B21A08" w:rsidP="00B21A08">
      <w:pPr>
        <w:ind w:left="360"/>
        <w:rPr>
          <w:rFonts w:asciiTheme="majorHAnsi" w:hAnsiTheme="majorHAnsi"/>
        </w:rPr>
      </w:pPr>
      <w:r w:rsidRPr="00B21A08">
        <w:rPr>
          <w:rFonts w:asciiTheme="majorHAnsi" w:hAnsiTheme="majorHAnsi"/>
        </w:rPr>
        <w:t>         Is my house about the size of a shoebox?</w:t>
      </w:r>
    </w:p>
    <w:p w14:paraId="5AFB08A9" w14:textId="77777777" w:rsidR="00B21A08" w:rsidRPr="00B21A08" w:rsidRDefault="00B21A08" w:rsidP="00B21A08">
      <w:pPr>
        <w:ind w:left="360"/>
        <w:rPr>
          <w:rFonts w:asciiTheme="majorHAnsi" w:hAnsiTheme="majorHAnsi"/>
        </w:rPr>
      </w:pPr>
      <w:r w:rsidRPr="00B21A08">
        <w:rPr>
          <w:rFonts w:asciiTheme="majorHAnsi" w:hAnsiTheme="majorHAnsi"/>
        </w:rPr>
        <w:t>         Does my house have two rooms connected by a doorway or passage?</w:t>
      </w:r>
    </w:p>
    <w:p w14:paraId="6B8812D5" w14:textId="77777777" w:rsidR="00B21A08" w:rsidRPr="00B21A08" w:rsidRDefault="00B21A08" w:rsidP="00B21A08">
      <w:pPr>
        <w:ind w:left="360"/>
        <w:rPr>
          <w:rFonts w:asciiTheme="majorHAnsi" w:hAnsiTheme="majorHAnsi"/>
        </w:rPr>
      </w:pPr>
      <w:r w:rsidRPr="00B21A08">
        <w:rPr>
          <w:rFonts w:asciiTheme="majorHAnsi" w:hAnsiTheme="majorHAnsi"/>
        </w:rPr>
        <w:t>         Does one room in my house have two lights that are connected together in series?</w:t>
      </w:r>
    </w:p>
    <w:p w14:paraId="5E47749B" w14:textId="77777777" w:rsidR="00B21A08" w:rsidRPr="00B21A08" w:rsidRDefault="00B21A08" w:rsidP="00B21A08">
      <w:pPr>
        <w:ind w:left="360"/>
        <w:rPr>
          <w:rFonts w:asciiTheme="majorHAnsi" w:hAnsiTheme="majorHAnsi"/>
        </w:rPr>
      </w:pPr>
      <w:r w:rsidRPr="00B21A08">
        <w:rPr>
          <w:rFonts w:asciiTheme="majorHAnsi" w:hAnsiTheme="majorHAnsi"/>
        </w:rPr>
        <w:t>         Does one room in my house have two lights that are connected together in parallel?</w:t>
      </w:r>
    </w:p>
    <w:p w14:paraId="765148A1" w14:textId="77777777" w:rsidR="00B21A08" w:rsidRPr="00B21A08" w:rsidRDefault="00B21A08" w:rsidP="00B21A08">
      <w:pPr>
        <w:ind w:left="360"/>
        <w:rPr>
          <w:rFonts w:asciiTheme="majorHAnsi" w:hAnsiTheme="majorHAnsi"/>
        </w:rPr>
      </w:pPr>
      <w:r w:rsidRPr="00B21A08">
        <w:rPr>
          <w:rFonts w:asciiTheme="majorHAnsi" w:hAnsiTheme="majorHAnsi"/>
        </w:rPr>
        <w:t>         For each circuit, are there two obvious wires that will connect to a battery?</w:t>
      </w:r>
    </w:p>
    <w:p w14:paraId="275C3F07" w14:textId="77777777" w:rsidR="00B21A08" w:rsidRPr="00B21A08" w:rsidRDefault="00B21A08" w:rsidP="00B21A08">
      <w:pPr>
        <w:ind w:left="360"/>
        <w:rPr>
          <w:rFonts w:asciiTheme="majorHAnsi" w:hAnsiTheme="majorHAnsi"/>
        </w:rPr>
      </w:pPr>
      <w:r w:rsidRPr="00B21A08">
        <w:rPr>
          <w:rFonts w:asciiTheme="majorHAnsi" w:hAnsiTheme="majorHAnsi"/>
        </w:rPr>
        <w:t>         Do I only need two batteries?</w:t>
      </w:r>
    </w:p>
    <w:p w14:paraId="18EAB0CF" w14:textId="77777777" w:rsidR="00B21A08" w:rsidRPr="00B21A08" w:rsidRDefault="00B21A08" w:rsidP="00B21A08">
      <w:pPr>
        <w:ind w:left="360"/>
        <w:rPr>
          <w:rFonts w:asciiTheme="majorHAnsi" w:hAnsiTheme="majorHAnsi"/>
        </w:rPr>
      </w:pPr>
      <w:r w:rsidRPr="00B21A08">
        <w:rPr>
          <w:rFonts w:asciiTheme="majorHAnsi" w:hAnsiTheme="majorHAnsi"/>
        </w:rPr>
        <w:t>         Are all connections in my circuits secured? Can any wires be pulled apart?</w:t>
      </w:r>
    </w:p>
    <w:p w14:paraId="7E8DB0B0" w14:textId="77777777" w:rsidR="00B21A08" w:rsidRPr="00B21A08" w:rsidRDefault="00B21A08" w:rsidP="00B21A08">
      <w:pPr>
        <w:ind w:left="360"/>
        <w:rPr>
          <w:rFonts w:asciiTheme="majorHAnsi" w:hAnsiTheme="majorHAnsi"/>
        </w:rPr>
      </w:pPr>
      <w:r w:rsidRPr="00B21A08">
        <w:rPr>
          <w:rFonts w:asciiTheme="majorHAnsi" w:hAnsiTheme="majorHAnsi"/>
        </w:rPr>
        <w:t>         Do the lights in each room of my house turn on when I close the switch in that room?</w:t>
      </w:r>
    </w:p>
    <w:p w14:paraId="1CC058AF" w14:textId="77777777" w:rsidR="00B21A08" w:rsidRPr="00B21A08" w:rsidRDefault="00B21A08" w:rsidP="00B21A08">
      <w:pPr>
        <w:ind w:left="360"/>
        <w:rPr>
          <w:rFonts w:asciiTheme="majorHAnsi" w:hAnsiTheme="majorHAnsi"/>
        </w:rPr>
      </w:pPr>
      <w:r w:rsidRPr="00B21A08">
        <w:rPr>
          <w:rFonts w:asciiTheme="majorHAnsi" w:hAnsiTheme="majorHAnsi"/>
        </w:rPr>
        <w:t>         Are the walls in my house covered or decorated?</w:t>
      </w:r>
    </w:p>
    <w:p w14:paraId="1A16F816" w14:textId="77777777" w:rsidR="00B21A08" w:rsidRPr="00B21A08" w:rsidRDefault="00B21A08" w:rsidP="00B21A08">
      <w:pPr>
        <w:ind w:left="360"/>
        <w:rPr>
          <w:rFonts w:asciiTheme="majorHAnsi" w:hAnsiTheme="majorHAnsi"/>
        </w:rPr>
      </w:pPr>
      <w:r w:rsidRPr="00B21A08">
        <w:rPr>
          <w:rFonts w:asciiTheme="majorHAnsi" w:hAnsiTheme="majorHAnsi"/>
        </w:rPr>
        <w:t>         Are there 3D objects/furniture/decorations in my house?</w:t>
      </w:r>
    </w:p>
    <w:p w14:paraId="7E38148B" w14:textId="77777777" w:rsidR="00B21A08" w:rsidRPr="00B21A08" w:rsidRDefault="00B21A08" w:rsidP="00B21A08">
      <w:pPr>
        <w:ind w:left="360"/>
        <w:rPr>
          <w:rFonts w:asciiTheme="majorHAnsi" w:hAnsiTheme="majorHAnsi"/>
        </w:rPr>
      </w:pPr>
      <w:r w:rsidRPr="00B21A08">
        <w:rPr>
          <w:rFonts w:asciiTheme="majorHAnsi" w:hAnsiTheme="majorHAnsi"/>
        </w:rPr>
        <w:t> </w:t>
      </w:r>
    </w:p>
    <w:p w14:paraId="48790D4F" w14:textId="77777777" w:rsidR="00B21A08" w:rsidRPr="00B21A08" w:rsidRDefault="00B21A08" w:rsidP="00B21A08">
      <w:pPr>
        <w:ind w:left="360"/>
        <w:rPr>
          <w:rFonts w:asciiTheme="majorHAnsi" w:hAnsiTheme="majorHAnsi"/>
        </w:rPr>
      </w:pPr>
      <w:r w:rsidRPr="00B21A08">
        <w:rPr>
          <w:rFonts w:asciiTheme="majorHAnsi" w:hAnsiTheme="majorHAnsi"/>
          <w:bCs/>
        </w:rPr>
        <w:t>What to Submit:</w:t>
      </w:r>
    </w:p>
    <w:p w14:paraId="6700706E" w14:textId="77777777" w:rsidR="00B21A08" w:rsidRPr="00B21A08" w:rsidRDefault="00B21A08" w:rsidP="00B21A08">
      <w:pPr>
        <w:numPr>
          <w:ilvl w:val="0"/>
          <w:numId w:val="18"/>
        </w:numPr>
        <w:rPr>
          <w:rFonts w:asciiTheme="majorHAnsi" w:hAnsiTheme="majorHAnsi"/>
        </w:rPr>
      </w:pPr>
      <w:r w:rsidRPr="00B21A08">
        <w:rPr>
          <w:rFonts w:asciiTheme="majorHAnsi" w:hAnsiTheme="majorHAnsi"/>
        </w:rPr>
        <w:t>Your completed house: It will be inspected by your teacher to make sure you have met all of the requirements, that your circuits are wired correctly, and that all lights work properly.</w:t>
      </w:r>
    </w:p>
    <w:p w14:paraId="16E618E9" w14:textId="77777777" w:rsidR="00B21A08" w:rsidRPr="00B21A08" w:rsidRDefault="00B21A08" w:rsidP="00B21A08">
      <w:pPr>
        <w:numPr>
          <w:ilvl w:val="0"/>
          <w:numId w:val="18"/>
        </w:numPr>
        <w:rPr>
          <w:rFonts w:asciiTheme="majorHAnsi" w:hAnsiTheme="majorHAnsi"/>
        </w:rPr>
      </w:pPr>
      <w:r w:rsidRPr="00B21A08">
        <w:rPr>
          <w:rFonts w:asciiTheme="majorHAnsi" w:hAnsiTheme="majorHAnsi"/>
        </w:rPr>
        <w:t>Picture. Take a picture of your completed house to submit in Show Evidence.</w:t>
      </w:r>
    </w:p>
    <w:p w14:paraId="14565A2B" w14:textId="77777777" w:rsidR="00B21A08" w:rsidRPr="00B21A08" w:rsidRDefault="00B21A08" w:rsidP="00B21A08">
      <w:pPr>
        <w:ind w:left="360"/>
        <w:rPr>
          <w:rFonts w:asciiTheme="majorHAnsi" w:hAnsiTheme="majorHAnsi"/>
        </w:rPr>
      </w:pPr>
    </w:p>
    <w:p w14:paraId="4FCDEDF3" w14:textId="77777777" w:rsidR="00B21A08" w:rsidRPr="00B21A08" w:rsidRDefault="00B21A08" w:rsidP="00B21A08">
      <w:pPr>
        <w:ind w:left="360"/>
        <w:rPr>
          <w:rFonts w:asciiTheme="majorHAnsi" w:hAnsiTheme="majorHAnsi"/>
          <w:b/>
          <w:u w:val="single"/>
        </w:rPr>
      </w:pPr>
      <w:r w:rsidRPr="00B21A08">
        <w:rPr>
          <w:rFonts w:asciiTheme="majorHAnsi" w:hAnsiTheme="majorHAnsi"/>
          <w:b/>
          <w:u w:val="single"/>
        </w:rPr>
        <w:t>Step 3: Evaluation</w:t>
      </w:r>
    </w:p>
    <w:p w14:paraId="2A2E6450" w14:textId="77777777" w:rsidR="00B21A08" w:rsidRPr="00B21A08" w:rsidRDefault="00B21A08" w:rsidP="00B21A08">
      <w:pPr>
        <w:ind w:left="360"/>
        <w:rPr>
          <w:rFonts w:asciiTheme="majorHAnsi" w:hAnsiTheme="majorHAnsi"/>
        </w:rPr>
      </w:pPr>
      <w:r w:rsidRPr="00B21A08">
        <w:rPr>
          <w:rFonts w:asciiTheme="majorHAnsi" w:hAnsiTheme="majorHAnsi"/>
        </w:rPr>
        <w:t>After your house is completed, you will prepare a final evaluation of your house and its specifications. This evaluation should include information about the actual (measured) specifications of your house, some additional calculations about the power and energy use of your house, and a written evaluation and reflection.</w:t>
      </w:r>
    </w:p>
    <w:p w14:paraId="50CB0D27" w14:textId="77777777" w:rsidR="00B21A08" w:rsidRPr="00B21A08" w:rsidRDefault="00B21A08" w:rsidP="00B21A08">
      <w:pPr>
        <w:ind w:left="360"/>
        <w:rPr>
          <w:rFonts w:asciiTheme="majorHAnsi" w:hAnsiTheme="majorHAnsi"/>
        </w:rPr>
      </w:pPr>
      <w:r w:rsidRPr="00B21A08">
        <w:rPr>
          <w:rFonts w:asciiTheme="majorHAnsi" w:hAnsiTheme="majorHAnsi"/>
        </w:rPr>
        <w:t> </w:t>
      </w:r>
    </w:p>
    <w:p w14:paraId="18C484EF" w14:textId="77777777" w:rsidR="00B21A08" w:rsidRPr="00B21A08" w:rsidRDefault="00B21A08" w:rsidP="00B21A08">
      <w:pPr>
        <w:ind w:left="360"/>
        <w:rPr>
          <w:rFonts w:asciiTheme="majorHAnsi" w:hAnsiTheme="majorHAnsi"/>
        </w:rPr>
      </w:pPr>
      <w:r w:rsidRPr="00B21A08">
        <w:rPr>
          <w:rFonts w:asciiTheme="majorHAnsi" w:hAnsiTheme="majorHAnsi"/>
          <w:bCs/>
        </w:rPr>
        <w:t>What to Submit:</w:t>
      </w:r>
    </w:p>
    <w:p w14:paraId="462C90A7" w14:textId="77777777" w:rsidR="00B21A08" w:rsidRPr="00B21A08" w:rsidRDefault="00B21A08" w:rsidP="00B21A08">
      <w:pPr>
        <w:numPr>
          <w:ilvl w:val="0"/>
          <w:numId w:val="19"/>
        </w:numPr>
        <w:rPr>
          <w:rFonts w:asciiTheme="majorHAnsi" w:hAnsiTheme="majorHAnsi"/>
        </w:rPr>
      </w:pPr>
      <w:r w:rsidRPr="00B21A08">
        <w:rPr>
          <w:rFonts w:asciiTheme="majorHAnsi" w:hAnsiTheme="majorHAnsi"/>
        </w:rPr>
        <w:t>Measured Specifications: A table that compares the measured specifications of your house to the reported or calculated values you listed in your design plans. This table should include the measured voltage of your batteries, the measured resistance of your light bulbs, and the measured current in each circuit of your house.</w:t>
      </w:r>
    </w:p>
    <w:p w14:paraId="36B6299D" w14:textId="77777777" w:rsidR="00B21A08" w:rsidRPr="00B21A08" w:rsidRDefault="00B21A08" w:rsidP="00B21A08">
      <w:pPr>
        <w:numPr>
          <w:ilvl w:val="0"/>
          <w:numId w:val="19"/>
        </w:numPr>
        <w:rPr>
          <w:rFonts w:asciiTheme="majorHAnsi" w:hAnsiTheme="majorHAnsi"/>
        </w:rPr>
      </w:pPr>
      <w:r w:rsidRPr="00B21A08">
        <w:rPr>
          <w:rFonts w:asciiTheme="majorHAnsi" w:hAnsiTheme="majorHAnsi"/>
        </w:rPr>
        <w:lastRenderedPageBreak/>
        <w:t>Power and Energy Calculations: Use your measured values and GUESS to make the following calculations. Show all of your work!</w:t>
      </w:r>
    </w:p>
    <w:p w14:paraId="056748CD" w14:textId="77777777" w:rsidR="00B21A08" w:rsidRPr="00B21A08" w:rsidRDefault="00B21A08" w:rsidP="00B21A08">
      <w:pPr>
        <w:numPr>
          <w:ilvl w:val="0"/>
          <w:numId w:val="20"/>
        </w:numPr>
        <w:rPr>
          <w:rFonts w:asciiTheme="majorHAnsi" w:hAnsiTheme="majorHAnsi"/>
        </w:rPr>
      </w:pPr>
      <w:r w:rsidRPr="00B21A08">
        <w:rPr>
          <w:rFonts w:asciiTheme="majorHAnsi" w:hAnsiTheme="majorHAnsi"/>
        </w:rPr>
        <w:t>Calculate the power in each circuit.</w:t>
      </w:r>
    </w:p>
    <w:p w14:paraId="66608F00" w14:textId="77777777" w:rsidR="00B21A08" w:rsidRPr="00B21A08" w:rsidRDefault="00B21A08" w:rsidP="00B21A08">
      <w:pPr>
        <w:numPr>
          <w:ilvl w:val="0"/>
          <w:numId w:val="20"/>
        </w:numPr>
        <w:rPr>
          <w:rFonts w:asciiTheme="majorHAnsi" w:hAnsiTheme="majorHAnsi"/>
        </w:rPr>
      </w:pPr>
      <w:r w:rsidRPr="00B21A08">
        <w:rPr>
          <w:rFonts w:asciiTheme="majorHAnsi" w:hAnsiTheme="majorHAnsi"/>
        </w:rPr>
        <w:t>Calculate the total power used by your house.</w:t>
      </w:r>
    </w:p>
    <w:p w14:paraId="215AEB7D" w14:textId="77777777" w:rsidR="00B21A08" w:rsidRPr="00B21A08" w:rsidRDefault="00B21A08" w:rsidP="00B21A08">
      <w:pPr>
        <w:numPr>
          <w:ilvl w:val="0"/>
          <w:numId w:val="20"/>
        </w:numPr>
        <w:rPr>
          <w:rFonts w:asciiTheme="majorHAnsi" w:hAnsiTheme="majorHAnsi"/>
        </w:rPr>
      </w:pPr>
      <w:r w:rsidRPr="00B21A08">
        <w:rPr>
          <w:rFonts w:asciiTheme="majorHAnsi" w:hAnsiTheme="majorHAnsi"/>
        </w:rPr>
        <w:t>Calculate how much energy your house uses in one day if the lights are on for eight hours a day. Show all of your work!</w:t>
      </w:r>
    </w:p>
    <w:p w14:paraId="3808D0E2" w14:textId="77777777" w:rsidR="00B21A08" w:rsidRPr="00B21A08" w:rsidRDefault="00B21A08" w:rsidP="00B21A08">
      <w:pPr>
        <w:numPr>
          <w:ilvl w:val="0"/>
          <w:numId w:val="19"/>
        </w:numPr>
        <w:rPr>
          <w:rFonts w:asciiTheme="majorHAnsi" w:hAnsiTheme="majorHAnsi"/>
        </w:rPr>
      </w:pPr>
      <w:r w:rsidRPr="00B21A08">
        <w:rPr>
          <w:rFonts w:asciiTheme="majorHAnsi" w:hAnsiTheme="majorHAnsi"/>
        </w:rPr>
        <w:t>Written evaluation: A written evaluation of your house that answers the following questions:</w:t>
      </w:r>
    </w:p>
    <w:p w14:paraId="454249F7" w14:textId="77777777" w:rsidR="00B21A08" w:rsidRPr="00B21A08" w:rsidRDefault="00B21A08" w:rsidP="00B21A08">
      <w:pPr>
        <w:numPr>
          <w:ilvl w:val="0"/>
          <w:numId w:val="21"/>
        </w:numPr>
        <w:rPr>
          <w:rFonts w:asciiTheme="majorHAnsi" w:hAnsiTheme="majorHAnsi"/>
        </w:rPr>
      </w:pPr>
      <w:r w:rsidRPr="00B21A08">
        <w:rPr>
          <w:rFonts w:asciiTheme="majorHAnsi" w:hAnsiTheme="majorHAnsi"/>
        </w:rPr>
        <w:t>What are the best features of your house?</w:t>
      </w:r>
    </w:p>
    <w:p w14:paraId="1B1C56BC" w14:textId="77777777" w:rsidR="00B21A08" w:rsidRPr="00B21A08" w:rsidRDefault="00B21A08" w:rsidP="00B21A08">
      <w:pPr>
        <w:numPr>
          <w:ilvl w:val="0"/>
          <w:numId w:val="21"/>
        </w:numPr>
        <w:rPr>
          <w:rFonts w:asciiTheme="majorHAnsi" w:hAnsiTheme="majorHAnsi"/>
        </w:rPr>
      </w:pPr>
      <w:r w:rsidRPr="00B21A08">
        <w:rPr>
          <w:rFonts w:asciiTheme="majorHAnsi" w:hAnsiTheme="majorHAnsi"/>
        </w:rPr>
        <w:t>Do the lights work like they should? Why or why not?</w:t>
      </w:r>
    </w:p>
    <w:p w14:paraId="29382125" w14:textId="77777777" w:rsidR="00B21A08" w:rsidRPr="00B21A08" w:rsidRDefault="00B21A08" w:rsidP="00B21A08">
      <w:pPr>
        <w:numPr>
          <w:ilvl w:val="0"/>
          <w:numId w:val="21"/>
        </w:numPr>
        <w:rPr>
          <w:rFonts w:asciiTheme="majorHAnsi" w:hAnsiTheme="majorHAnsi"/>
        </w:rPr>
      </w:pPr>
      <w:r w:rsidRPr="00B21A08">
        <w:rPr>
          <w:rFonts w:asciiTheme="majorHAnsi" w:hAnsiTheme="majorHAnsi"/>
        </w:rPr>
        <w:t>How did you pick which room used a series circuit and which room used a parallel circuit? Why does that type of circuit make sense for that room?</w:t>
      </w:r>
    </w:p>
    <w:p w14:paraId="17F9B86B" w14:textId="72A1FDCE" w:rsidR="00B21A08" w:rsidRPr="004419B9" w:rsidRDefault="00B21A08" w:rsidP="004419B9">
      <w:pPr>
        <w:numPr>
          <w:ilvl w:val="0"/>
          <w:numId w:val="21"/>
        </w:numPr>
        <w:rPr>
          <w:rFonts w:asciiTheme="majorHAnsi" w:hAnsiTheme="majorHAnsi"/>
        </w:rPr>
      </w:pPr>
      <w:r w:rsidRPr="004419B9">
        <w:rPr>
          <w:rFonts w:asciiTheme="majorHAnsi" w:hAnsiTheme="majorHAnsi"/>
        </w:rPr>
        <w:t xml:space="preserve">Why </w:t>
      </w:r>
      <w:r w:rsidR="004419B9" w:rsidRPr="00722445">
        <w:rPr>
          <w:rFonts w:asciiTheme="majorHAnsi" w:hAnsiTheme="majorHAnsi"/>
        </w:rPr>
        <w:t xml:space="preserve">do </w:t>
      </w:r>
      <w:r w:rsidRPr="004419B9">
        <w:rPr>
          <w:rFonts w:asciiTheme="majorHAnsi" w:hAnsiTheme="majorHAnsi"/>
        </w:rPr>
        <w:t>you think the measured specifications are different from the reported or calculated values? How much energy does your house use? What could you change about your house so that it requires less energy?</w:t>
      </w:r>
    </w:p>
    <w:p w14:paraId="62249997" w14:textId="4B92BB13" w:rsidR="00B21A08" w:rsidRPr="00B21A08" w:rsidRDefault="004419B9" w:rsidP="00B21A08">
      <w:pPr>
        <w:numPr>
          <w:ilvl w:val="0"/>
          <w:numId w:val="21"/>
        </w:numPr>
        <w:rPr>
          <w:rFonts w:asciiTheme="majorHAnsi" w:hAnsiTheme="majorHAnsi"/>
        </w:rPr>
      </w:pPr>
      <w:r>
        <w:rPr>
          <w:rFonts w:asciiTheme="majorHAnsi" w:hAnsiTheme="majorHAnsi"/>
        </w:rPr>
        <w:t xml:space="preserve">How is energy converted in your device? </w:t>
      </w:r>
    </w:p>
    <w:p w14:paraId="38B82E4E" w14:textId="2B19B8BB" w:rsidR="00B21A08" w:rsidRPr="00B21A08" w:rsidRDefault="00B21A08" w:rsidP="00B21A08">
      <w:pPr>
        <w:numPr>
          <w:ilvl w:val="0"/>
          <w:numId w:val="21"/>
        </w:numPr>
        <w:rPr>
          <w:rFonts w:asciiTheme="majorHAnsi" w:hAnsiTheme="majorHAnsi"/>
        </w:rPr>
      </w:pPr>
      <w:r w:rsidRPr="00B21A08">
        <w:rPr>
          <w:rFonts w:asciiTheme="majorHAnsi" w:hAnsiTheme="majorHAnsi"/>
        </w:rPr>
        <w:t xml:space="preserve">Reflect on the engineering design process that you went through in constructing your house. </w:t>
      </w:r>
    </w:p>
    <w:p w14:paraId="386218AC" w14:textId="77777777" w:rsidR="00DA64A4" w:rsidRPr="00B21A08" w:rsidRDefault="00DA64A4" w:rsidP="0096409C">
      <w:pPr>
        <w:rPr>
          <w:rFonts w:asciiTheme="majorHAnsi" w:hAnsiTheme="majorHAnsi"/>
        </w:rPr>
      </w:pPr>
    </w:p>
    <w:p w14:paraId="553D3FD6" w14:textId="77777777" w:rsidR="0063521A" w:rsidRDefault="0096409C" w:rsidP="0063521A">
      <w:pPr>
        <w:pStyle w:val="ListParagraph"/>
        <w:numPr>
          <w:ilvl w:val="0"/>
          <w:numId w:val="2"/>
        </w:numPr>
        <w:tabs>
          <w:tab w:val="left" w:pos="180"/>
        </w:tabs>
        <w:ind w:left="360"/>
        <w:rPr>
          <w:rFonts w:asciiTheme="majorHAnsi" w:hAnsiTheme="majorHAnsi"/>
        </w:rPr>
      </w:pPr>
      <w:r w:rsidRPr="00B21A08">
        <w:rPr>
          <w:rFonts w:asciiTheme="majorHAnsi" w:hAnsiTheme="majorHAnsi"/>
          <w:b/>
        </w:rPr>
        <w:t>Final product</w:t>
      </w:r>
      <w:r w:rsidRPr="00B21A08">
        <w:rPr>
          <w:rFonts w:asciiTheme="majorHAnsi" w:hAnsiTheme="majorHAnsi"/>
        </w:rPr>
        <w:t xml:space="preserve">: </w:t>
      </w:r>
    </w:p>
    <w:p w14:paraId="40A2D5C7" w14:textId="28B8415F" w:rsidR="0063521A" w:rsidRDefault="0063521A" w:rsidP="0063521A">
      <w:pPr>
        <w:pStyle w:val="ListParagraph"/>
        <w:tabs>
          <w:tab w:val="left" w:pos="180"/>
        </w:tabs>
        <w:ind w:left="360"/>
        <w:rPr>
          <w:rFonts w:ascii="Calibri" w:hAnsi="Calibri"/>
        </w:rPr>
      </w:pPr>
      <w:r w:rsidRPr="0063521A">
        <w:rPr>
          <w:rFonts w:ascii="Calibri" w:hAnsi="Calibri"/>
        </w:rPr>
        <w:t>You will design, build, and evaluate a model house that demonstrates your mastery of electric circuits</w:t>
      </w:r>
      <w:r>
        <w:rPr>
          <w:rFonts w:ascii="Calibri" w:hAnsi="Calibri"/>
        </w:rPr>
        <w:t xml:space="preserve"> using the specifications above</w:t>
      </w:r>
      <w:r w:rsidRPr="0063521A">
        <w:rPr>
          <w:rFonts w:ascii="Calibri" w:hAnsi="Calibri"/>
        </w:rPr>
        <w:t>.</w:t>
      </w:r>
    </w:p>
    <w:p w14:paraId="571FAFD4" w14:textId="77777777" w:rsidR="00405B8D" w:rsidRPr="0063521A" w:rsidRDefault="00405B8D" w:rsidP="0063521A">
      <w:pPr>
        <w:pStyle w:val="ListParagraph"/>
        <w:tabs>
          <w:tab w:val="left" w:pos="180"/>
        </w:tabs>
        <w:ind w:left="360"/>
        <w:rPr>
          <w:rFonts w:asciiTheme="majorHAnsi" w:hAnsiTheme="majorHAnsi"/>
        </w:rPr>
      </w:pPr>
    </w:p>
    <w:p w14:paraId="22FA5D0E" w14:textId="77777777" w:rsidR="0096409C" w:rsidRPr="00B21A08" w:rsidRDefault="0096409C" w:rsidP="0096409C">
      <w:pPr>
        <w:rPr>
          <w:rFonts w:asciiTheme="majorHAnsi" w:hAnsiTheme="majorHAnsi"/>
        </w:rPr>
      </w:pPr>
    </w:p>
    <w:p w14:paraId="3F45AAAC" w14:textId="56DE4EBF" w:rsidR="002313CD" w:rsidRPr="00B21A08" w:rsidRDefault="00CA7A8D" w:rsidP="002313CD">
      <w:pPr>
        <w:tabs>
          <w:tab w:val="left" w:pos="180"/>
        </w:tabs>
        <w:rPr>
          <w:rFonts w:asciiTheme="majorHAnsi" w:hAnsiTheme="majorHAnsi"/>
          <w:b/>
          <w:bCs/>
          <w:caps/>
          <w:color w:val="1F497D" w:themeColor="text2"/>
          <w:u w:val="single"/>
        </w:rPr>
      </w:pPr>
      <w:r w:rsidRPr="00B21A08">
        <w:rPr>
          <w:rFonts w:asciiTheme="majorHAnsi" w:hAnsiTheme="majorHAnsi"/>
          <w:b/>
          <w:bCs/>
          <w:caps/>
          <w:color w:val="1F497D" w:themeColor="text2"/>
          <w:u w:val="single"/>
        </w:rPr>
        <w:t>Additional Information</w:t>
      </w:r>
      <w:r w:rsidR="0096409C" w:rsidRPr="00B21A08">
        <w:rPr>
          <w:rFonts w:asciiTheme="majorHAnsi" w:hAnsiTheme="majorHAnsi"/>
          <w:b/>
          <w:bCs/>
          <w:caps/>
          <w:color w:val="1F497D" w:themeColor="text2"/>
          <w:u w:val="single"/>
        </w:rPr>
        <w:t xml:space="preserve"> </w:t>
      </w:r>
    </w:p>
    <w:p w14:paraId="65CCB516" w14:textId="77777777" w:rsidR="002313CD" w:rsidRPr="00B21A08" w:rsidRDefault="002313CD" w:rsidP="002313CD">
      <w:pPr>
        <w:tabs>
          <w:tab w:val="left" w:pos="180"/>
        </w:tabs>
        <w:rPr>
          <w:rFonts w:asciiTheme="majorHAnsi" w:hAnsiTheme="majorHAnsi"/>
          <w:b/>
          <w:bCs/>
          <w:caps/>
          <w:color w:val="1F497D" w:themeColor="text2"/>
          <w:u w:val="single"/>
        </w:rPr>
      </w:pPr>
    </w:p>
    <w:p w14:paraId="6288646C" w14:textId="0EB40DE2" w:rsidR="0096409C" w:rsidRPr="00B21A08" w:rsidRDefault="00A65F13" w:rsidP="0096409C">
      <w:pPr>
        <w:pStyle w:val="ListParagraph"/>
        <w:numPr>
          <w:ilvl w:val="0"/>
          <w:numId w:val="2"/>
        </w:numPr>
        <w:tabs>
          <w:tab w:val="left" w:pos="180"/>
        </w:tabs>
        <w:ind w:left="360"/>
        <w:rPr>
          <w:rFonts w:asciiTheme="majorHAnsi" w:hAnsiTheme="majorHAnsi"/>
        </w:rPr>
      </w:pPr>
      <w:r w:rsidRPr="00B21A08">
        <w:rPr>
          <w:rFonts w:asciiTheme="majorHAnsi" w:hAnsiTheme="majorHAnsi"/>
          <w:b/>
        </w:rPr>
        <w:t xml:space="preserve">Knowledge and skills </w:t>
      </w:r>
      <w:r w:rsidR="002C750E" w:rsidRPr="00B21A08">
        <w:rPr>
          <w:rFonts w:asciiTheme="majorHAnsi" w:hAnsiTheme="majorHAnsi"/>
          <w:b/>
        </w:rPr>
        <w:t>you will need to demonstrate</w:t>
      </w:r>
      <w:r w:rsidR="002A4881" w:rsidRPr="00B21A08">
        <w:rPr>
          <w:rFonts w:asciiTheme="majorHAnsi" w:hAnsiTheme="majorHAnsi"/>
          <w:b/>
        </w:rPr>
        <w:t xml:space="preserve"> on</w:t>
      </w:r>
      <w:r w:rsidR="00024CD0" w:rsidRPr="00B21A08">
        <w:rPr>
          <w:rFonts w:asciiTheme="majorHAnsi" w:hAnsiTheme="majorHAnsi"/>
          <w:b/>
        </w:rPr>
        <w:t xml:space="preserve"> this task:</w:t>
      </w:r>
    </w:p>
    <w:p w14:paraId="14D45367" w14:textId="1367928F" w:rsidR="00A62260" w:rsidRPr="00B21A08" w:rsidRDefault="00060FE0" w:rsidP="00A62260">
      <w:pPr>
        <w:pStyle w:val="ListParagraph"/>
        <w:numPr>
          <w:ilvl w:val="0"/>
          <w:numId w:val="23"/>
        </w:numPr>
        <w:rPr>
          <w:rFonts w:ascii="Calibri" w:hAnsi="Calibri"/>
        </w:rPr>
      </w:pPr>
      <w:r w:rsidRPr="00B21A08">
        <w:rPr>
          <w:rFonts w:ascii="Calibri" w:hAnsi="Calibri"/>
        </w:rPr>
        <w:t>Design series and parallel circuits</w:t>
      </w:r>
      <w:r w:rsidR="00A62260" w:rsidRPr="00B21A08">
        <w:rPr>
          <w:rFonts w:ascii="Calibri" w:hAnsi="Calibri"/>
        </w:rPr>
        <w:t>.</w:t>
      </w:r>
    </w:p>
    <w:p w14:paraId="309055E2" w14:textId="4ED7D3B5" w:rsidR="00A62260" w:rsidRPr="00B21A08" w:rsidRDefault="00060FE0" w:rsidP="00A62260">
      <w:pPr>
        <w:pStyle w:val="ListParagraph"/>
        <w:numPr>
          <w:ilvl w:val="0"/>
          <w:numId w:val="23"/>
        </w:numPr>
        <w:rPr>
          <w:rFonts w:ascii="Calibri" w:hAnsi="Calibri"/>
        </w:rPr>
      </w:pPr>
      <w:r w:rsidRPr="00B21A08">
        <w:rPr>
          <w:rFonts w:ascii="Calibri" w:hAnsi="Calibri"/>
        </w:rPr>
        <w:t>Use a switch to turn your lights on and off</w:t>
      </w:r>
      <w:r w:rsidR="00A62260" w:rsidRPr="00B21A08">
        <w:rPr>
          <w:rFonts w:ascii="Calibri" w:hAnsi="Calibri"/>
        </w:rPr>
        <w:t xml:space="preserve">. </w:t>
      </w:r>
    </w:p>
    <w:p w14:paraId="370A15A4" w14:textId="77777777" w:rsidR="00060FE0" w:rsidRPr="00B21A08" w:rsidRDefault="00A62260" w:rsidP="00060FE0">
      <w:pPr>
        <w:pStyle w:val="ListParagraph"/>
        <w:numPr>
          <w:ilvl w:val="0"/>
          <w:numId w:val="23"/>
        </w:numPr>
        <w:rPr>
          <w:rFonts w:ascii="Calibri" w:hAnsi="Calibri"/>
        </w:rPr>
      </w:pPr>
      <w:r w:rsidRPr="00B21A08">
        <w:rPr>
          <w:rFonts w:ascii="Calibri" w:hAnsi="Calibri"/>
        </w:rPr>
        <w:t xml:space="preserve">Prepare an </w:t>
      </w:r>
      <w:r w:rsidR="00060FE0" w:rsidRPr="00B21A08">
        <w:rPr>
          <w:rFonts w:ascii="Calibri" w:hAnsi="Calibri"/>
        </w:rPr>
        <w:t>analysis of energy considerations within your house</w:t>
      </w:r>
      <w:r w:rsidRPr="00B21A08">
        <w:rPr>
          <w:rFonts w:ascii="Calibri" w:hAnsi="Calibri"/>
        </w:rPr>
        <w:t xml:space="preserve">. </w:t>
      </w:r>
    </w:p>
    <w:p w14:paraId="24890B3A" w14:textId="77777777" w:rsidR="00B21A08" w:rsidRPr="00B21A08" w:rsidRDefault="00B21A08" w:rsidP="00B21A08">
      <w:pPr>
        <w:pStyle w:val="ListParagraph"/>
        <w:ind w:left="1080"/>
        <w:rPr>
          <w:rFonts w:ascii="Calibri" w:hAnsi="Calibri"/>
        </w:rPr>
      </w:pPr>
    </w:p>
    <w:p w14:paraId="362AB584" w14:textId="77C00EE8" w:rsidR="00A62260" w:rsidRPr="00B21A08" w:rsidRDefault="00A62260" w:rsidP="00405B8D">
      <w:pPr>
        <w:ind w:left="360"/>
        <w:rPr>
          <w:rFonts w:ascii="Calibri" w:hAnsi="Calibri"/>
        </w:rPr>
      </w:pPr>
      <w:r w:rsidRPr="00B21A08">
        <w:rPr>
          <w:rFonts w:ascii="Calibri" w:hAnsi="Calibri"/>
          <w:b/>
        </w:rPr>
        <w:t>On this task, you will show that you are able to do these things:</w:t>
      </w:r>
    </w:p>
    <w:p w14:paraId="72E56852" w14:textId="77777777" w:rsidR="00A62260" w:rsidRPr="00B21A08" w:rsidRDefault="00A62260" w:rsidP="00A62260">
      <w:pPr>
        <w:pStyle w:val="ListParagraph"/>
        <w:numPr>
          <w:ilvl w:val="0"/>
          <w:numId w:val="24"/>
        </w:numPr>
        <w:spacing w:after="120"/>
        <w:rPr>
          <w:rFonts w:ascii="Calibri" w:hAnsi="Calibri"/>
        </w:rPr>
      </w:pPr>
      <w:r w:rsidRPr="00B21A08">
        <w:rPr>
          <w:rFonts w:ascii="Calibri" w:hAnsi="Calibri"/>
        </w:rPr>
        <w:t xml:space="preserve">Design and refine a solution to a complex real world problem based on scientific knowledge, prioritized criteria, and trade-off considerations. </w:t>
      </w:r>
    </w:p>
    <w:p w14:paraId="65DFFBE3" w14:textId="3309CED7" w:rsidR="00A62260" w:rsidRPr="00B21A08" w:rsidRDefault="00A62260" w:rsidP="00A62260">
      <w:pPr>
        <w:pStyle w:val="ListParagraph"/>
        <w:numPr>
          <w:ilvl w:val="0"/>
          <w:numId w:val="24"/>
        </w:numPr>
        <w:rPr>
          <w:rFonts w:asciiTheme="majorHAnsi" w:hAnsiTheme="majorHAnsi"/>
        </w:rPr>
      </w:pPr>
      <w:r w:rsidRPr="00B21A08">
        <w:rPr>
          <w:rFonts w:asciiTheme="majorHAnsi" w:hAnsiTheme="majorHAnsi"/>
        </w:rPr>
        <w:t xml:space="preserve">Prepare a convincing argument with evidence from your research why this is a feasible </w:t>
      </w:r>
      <w:r w:rsidR="00060FE0" w:rsidRPr="00B21A08">
        <w:rPr>
          <w:rFonts w:asciiTheme="majorHAnsi" w:hAnsiTheme="majorHAnsi"/>
        </w:rPr>
        <w:t>wiring solution and discuss the energy requirements in your design.</w:t>
      </w:r>
    </w:p>
    <w:p w14:paraId="5CCF1518" w14:textId="1A50DB5C" w:rsidR="00A62260" w:rsidRPr="00B21A08" w:rsidRDefault="00A62260" w:rsidP="00A62260">
      <w:pPr>
        <w:pStyle w:val="ListParagraph"/>
        <w:numPr>
          <w:ilvl w:val="0"/>
          <w:numId w:val="24"/>
        </w:numPr>
        <w:spacing w:after="120"/>
        <w:rPr>
          <w:rFonts w:ascii="Calibri" w:hAnsi="Calibri"/>
        </w:rPr>
      </w:pPr>
      <w:r w:rsidRPr="00B21A08">
        <w:rPr>
          <w:rFonts w:ascii="Calibri" w:hAnsi="Calibri"/>
        </w:rPr>
        <w:t>Prepare a report that details your findings and recommendations and correctly cites your sources.</w:t>
      </w:r>
    </w:p>
    <w:p w14:paraId="0F692D90" w14:textId="77777777" w:rsidR="00A62260" w:rsidRPr="00B21A08" w:rsidRDefault="00A62260" w:rsidP="00405B8D">
      <w:pPr>
        <w:pStyle w:val="ListParagraph"/>
        <w:numPr>
          <w:ilvl w:val="0"/>
          <w:numId w:val="24"/>
        </w:numPr>
        <w:contextualSpacing w:val="0"/>
        <w:rPr>
          <w:rFonts w:ascii="Calibri" w:hAnsi="Calibri"/>
          <w:b/>
        </w:rPr>
      </w:pPr>
      <w:r w:rsidRPr="00B21A08">
        <w:rPr>
          <w:rFonts w:ascii="Calibri" w:hAnsi="Calibri"/>
        </w:rPr>
        <w:t>Communicate your recommendations clearly, creatively, and effectively using evidence to support your conclusions in a way that will engage the public.</w:t>
      </w:r>
    </w:p>
    <w:p w14:paraId="78F48B05" w14:textId="77777777" w:rsidR="009E7D4B" w:rsidRPr="00B21A08" w:rsidRDefault="009E7D4B" w:rsidP="00B21A08">
      <w:pPr>
        <w:tabs>
          <w:tab w:val="left" w:pos="2395"/>
        </w:tabs>
        <w:rPr>
          <w:rFonts w:asciiTheme="majorHAnsi" w:hAnsiTheme="majorHAnsi"/>
        </w:rPr>
      </w:pPr>
    </w:p>
    <w:p w14:paraId="279515DE" w14:textId="2BE86BED" w:rsidR="002313CD" w:rsidRPr="00B21A08" w:rsidRDefault="00A65F13" w:rsidP="0096409C">
      <w:pPr>
        <w:pStyle w:val="ListParagraph"/>
        <w:numPr>
          <w:ilvl w:val="0"/>
          <w:numId w:val="2"/>
        </w:numPr>
        <w:ind w:left="360"/>
        <w:rPr>
          <w:rFonts w:asciiTheme="majorHAnsi" w:hAnsiTheme="majorHAnsi"/>
          <w:b/>
        </w:rPr>
      </w:pPr>
      <w:r w:rsidRPr="00B21A08">
        <w:rPr>
          <w:rFonts w:asciiTheme="majorHAnsi" w:hAnsiTheme="majorHAnsi"/>
          <w:b/>
        </w:rPr>
        <w:t>Materials n</w:t>
      </w:r>
      <w:r w:rsidR="00CA7A8D" w:rsidRPr="00B21A08">
        <w:rPr>
          <w:rFonts w:asciiTheme="majorHAnsi" w:hAnsiTheme="majorHAnsi"/>
          <w:b/>
        </w:rPr>
        <w:t>eeded</w:t>
      </w:r>
      <w:r w:rsidRPr="00B21A08">
        <w:rPr>
          <w:rFonts w:asciiTheme="majorHAnsi" w:hAnsiTheme="majorHAnsi"/>
          <w:b/>
        </w:rPr>
        <w:t>:</w:t>
      </w:r>
    </w:p>
    <w:p w14:paraId="1345E4D2" w14:textId="2BCABCA5" w:rsidR="001D7BE8" w:rsidRPr="00B21A08" w:rsidRDefault="001D7BE8" w:rsidP="00DA64A4">
      <w:pPr>
        <w:numPr>
          <w:ilvl w:val="0"/>
          <w:numId w:val="13"/>
        </w:numPr>
        <w:rPr>
          <w:rFonts w:asciiTheme="majorHAnsi" w:hAnsiTheme="majorHAnsi"/>
        </w:rPr>
      </w:pPr>
      <w:r w:rsidRPr="00B21A08">
        <w:rPr>
          <w:rFonts w:asciiTheme="majorHAnsi" w:hAnsiTheme="majorHAnsi"/>
        </w:rPr>
        <w:t>Cardboard box (shoe box with a lid is recommended)</w:t>
      </w:r>
    </w:p>
    <w:p w14:paraId="46FB9CBC" w14:textId="77777777" w:rsidR="00DA64A4" w:rsidRPr="00B21A08" w:rsidRDefault="00DA64A4" w:rsidP="00DA64A4">
      <w:pPr>
        <w:numPr>
          <w:ilvl w:val="0"/>
          <w:numId w:val="13"/>
        </w:numPr>
        <w:rPr>
          <w:rFonts w:asciiTheme="majorHAnsi" w:hAnsiTheme="majorHAnsi"/>
        </w:rPr>
      </w:pPr>
      <w:r w:rsidRPr="00B21A08">
        <w:rPr>
          <w:rFonts w:asciiTheme="majorHAnsi" w:hAnsiTheme="majorHAnsi"/>
        </w:rPr>
        <w:t>Batteries, insulated wire, and lights</w:t>
      </w:r>
    </w:p>
    <w:p w14:paraId="3DB8A446" w14:textId="77777777" w:rsidR="00DA64A4" w:rsidRPr="00B21A08" w:rsidRDefault="00DA64A4" w:rsidP="00DA64A4">
      <w:pPr>
        <w:numPr>
          <w:ilvl w:val="0"/>
          <w:numId w:val="13"/>
        </w:numPr>
        <w:rPr>
          <w:rFonts w:asciiTheme="majorHAnsi" w:hAnsiTheme="majorHAnsi"/>
        </w:rPr>
      </w:pPr>
      <w:r w:rsidRPr="00B21A08">
        <w:rPr>
          <w:rFonts w:asciiTheme="majorHAnsi" w:hAnsiTheme="majorHAnsi"/>
        </w:rPr>
        <w:t>Electrical tape</w:t>
      </w:r>
    </w:p>
    <w:p w14:paraId="6F82F24F" w14:textId="77777777" w:rsidR="00DA64A4" w:rsidRPr="00B21A08" w:rsidRDefault="00DA64A4" w:rsidP="00DA64A4">
      <w:pPr>
        <w:numPr>
          <w:ilvl w:val="0"/>
          <w:numId w:val="13"/>
        </w:numPr>
        <w:rPr>
          <w:rFonts w:asciiTheme="majorHAnsi" w:hAnsiTheme="majorHAnsi"/>
        </w:rPr>
      </w:pPr>
      <w:r w:rsidRPr="00B21A08">
        <w:rPr>
          <w:rFonts w:asciiTheme="majorHAnsi" w:hAnsiTheme="majorHAnsi"/>
        </w:rPr>
        <w:t>Scissors, wire cutters</w:t>
      </w:r>
    </w:p>
    <w:p w14:paraId="0D96BB96" w14:textId="77777777" w:rsidR="00DA64A4" w:rsidRPr="00B21A08" w:rsidRDefault="00DA64A4" w:rsidP="00DA64A4">
      <w:pPr>
        <w:numPr>
          <w:ilvl w:val="0"/>
          <w:numId w:val="13"/>
        </w:numPr>
        <w:rPr>
          <w:rFonts w:asciiTheme="majorHAnsi" w:hAnsiTheme="majorHAnsi"/>
        </w:rPr>
      </w:pPr>
      <w:r w:rsidRPr="00B21A08">
        <w:rPr>
          <w:rFonts w:asciiTheme="majorHAnsi" w:hAnsiTheme="majorHAnsi"/>
        </w:rPr>
        <w:t>Materials to make switches</w:t>
      </w:r>
    </w:p>
    <w:p w14:paraId="6AA718C5" w14:textId="77777777" w:rsidR="00DA64A4" w:rsidRPr="00B21A08" w:rsidRDefault="00DA64A4" w:rsidP="00DA64A4">
      <w:pPr>
        <w:numPr>
          <w:ilvl w:val="0"/>
          <w:numId w:val="13"/>
        </w:numPr>
        <w:rPr>
          <w:rFonts w:asciiTheme="majorHAnsi" w:hAnsiTheme="majorHAnsi"/>
        </w:rPr>
      </w:pPr>
      <w:r w:rsidRPr="00B21A08">
        <w:rPr>
          <w:rFonts w:asciiTheme="majorHAnsi" w:hAnsiTheme="majorHAnsi"/>
        </w:rPr>
        <w:t>Construction paper, glue</w:t>
      </w:r>
    </w:p>
    <w:p w14:paraId="50B2011D" w14:textId="06F2A614" w:rsidR="0063521A" w:rsidRPr="00B21A08" w:rsidRDefault="00DA64A4" w:rsidP="001D7BE8">
      <w:pPr>
        <w:ind w:left="360"/>
        <w:rPr>
          <w:rFonts w:asciiTheme="majorHAnsi" w:hAnsiTheme="majorHAnsi"/>
        </w:rPr>
      </w:pPr>
      <w:r w:rsidRPr="00B21A08">
        <w:rPr>
          <w:rFonts w:asciiTheme="majorHAnsi" w:hAnsiTheme="majorHAnsi"/>
        </w:rPr>
        <w:t> </w:t>
      </w:r>
    </w:p>
    <w:p w14:paraId="77BE4622" w14:textId="0E81312D" w:rsidR="002313CD" w:rsidRPr="00B21A08" w:rsidRDefault="00A65F13" w:rsidP="0096409C">
      <w:pPr>
        <w:pStyle w:val="ListParagraph"/>
        <w:numPr>
          <w:ilvl w:val="0"/>
          <w:numId w:val="2"/>
        </w:numPr>
        <w:ind w:left="360"/>
        <w:rPr>
          <w:rFonts w:asciiTheme="majorHAnsi" w:hAnsiTheme="majorHAnsi"/>
          <w:b/>
        </w:rPr>
      </w:pPr>
      <w:r w:rsidRPr="00B21A08">
        <w:rPr>
          <w:rFonts w:asciiTheme="majorHAnsi" w:hAnsiTheme="majorHAnsi"/>
          <w:b/>
        </w:rPr>
        <w:t>Time r</w:t>
      </w:r>
      <w:r w:rsidR="00CA7A8D" w:rsidRPr="00B21A08">
        <w:rPr>
          <w:rFonts w:asciiTheme="majorHAnsi" w:hAnsiTheme="majorHAnsi"/>
          <w:b/>
        </w:rPr>
        <w:t>equirements</w:t>
      </w:r>
      <w:r w:rsidRPr="00B21A08">
        <w:rPr>
          <w:rFonts w:asciiTheme="majorHAnsi" w:hAnsiTheme="majorHAnsi"/>
          <w:b/>
        </w:rPr>
        <w:t>:</w:t>
      </w:r>
    </w:p>
    <w:p w14:paraId="349FAC23" w14:textId="09CDC601" w:rsidR="0080706B" w:rsidRPr="00B21A08" w:rsidRDefault="0080706B" w:rsidP="0080706B">
      <w:pPr>
        <w:ind w:left="360"/>
        <w:rPr>
          <w:rFonts w:asciiTheme="majorHAnsi" w:hAnsiTheme="majorHAnsi"/>
        </w:rPr>
      </w:pPr>
      <w:r w:rsidRPr="00B21A08">
        <w:rPr>
          <w:rFonts w:asciiTheme="majorHAnsi" w:hAnsiTheme="majorHAnsi"/>
        </w:rPr>
        <w:t xml:space="preserve">This task will take approximately 3 weeks. Your teacher </w:t>
      </w:r>
      <w:r w:rsidR="00405B8D">
        <w:rPr>
          <w:rFonts w:asciiTheme="majorHAnsi" w:hAnsiTheme="majorHAnsi"/>
        </w:rPr>
        <w:t xml:space="preserve">will provide details regarding due dates and a </w:t>
      </w:r>
      <w:r w:rsidRPr="00B21A08">
        <w:rPr>
          <w:rFonts w:asciiTheme="majorHAnsi" w:hAnsiTheme="majorHAnsi"/>
        </w:rPr>
        <w:t>timeline.</w:t>
      </w:r>
    </w:p>
    <w:p w14:paraId="76F65908" w14:textId="77777777" w:rsidR="002313CD" w:rsidRPr="00B21A08" w:rsidRDefault="002313CD" w:rsidP="002313CD">
      <w:pPr>
        <w:pStyle w:val="ListParagraph"/>
        <w:ind w:left="360"/>
        <w:rPr>
          <w:rFonts w:asciiTheme="majorHAnsi" w:hAnsiTheme="majorHAnsi"/>
        </w:rPr>
      </w:pPr>
    </w:p>
    <w:p w14:paraId="44C9B44A" w14:textId="0D48492B" w:rsidR="0096409C" w:rsidRPr="00B21A08" w:rsidRDefault="00CA7A8D" w:rsidP="0096409C">
      <w:pPr>
        <w:pStyle w:val="ListParagraph"/>
        <w:numPr>
          <w:ilvl w:val="0"/>
          <w:numId w:val="2"/>
        </w:numPr>
        <w:ind w:left="360"/>
        <w:rPr>
          <w:rFonts w:asciiTheme="majorHAnsi" w:hAnsiTheme="majorHAnsi"/>
          <w:b/>
        </w:rPr>
      </w:pPr>
      <w:r w:rsidRPr="00B21A08">
        <w:rPr>
          <w:rFonts w:asciiTheme="majorHAnsi" w:hAnsiTheme="majorHAnsi"/>
          <w:b/>
        </w:rPr>
        <w:t>Scoring</w:t>
      </w:r>
      <w:r w:rsidR="00A65F13" w:rsidRPr="00B21A08">
        <w:rPr>
          <w:rFonts w:asciiTheme="majorHAnsi" w:hAnsiTheme="majorHAnsi"/>
          <w:b/>
        </w:rPr>
        <w:t>:</w:t>
      </w:r>
    </w:p>
    <w:p w14:paraId="6776EE1C" w14:textId="292A267D" w:rsidR="0096409C" w:rsidRPr="00B21A08" w:rsidRDefault="003B3D28" w:rsidP="003B3D28">
      <w:pPr>
        <w:pStyle w:val="ListParagraph"/>
        <w:ind w:left="360"/>
        <w:rPr>
          <w:rFonts w:asciiTheme="majorHAnsi" w:hAnsiTheme="majorHAnsi"/>
        </w:rPr>
      </w:pPr>
      <w:r w:rsidRPr="00B21A08">
        <w:rPr>
          <w:rFonts w:asciiTheme="majorHAnsi" w:hAnsiTheme="majorHAnsi"/>
        </w:rPr>
        <w:t xml:space="preserve">Your work will be scored using the </w:t>
      </w:r>
      <w:r w:rsidR="00FA238D">
        <w:rPr>
          <w:rFonts w:asciiTheme="majorHAnsi" w:hAnsiTheme="majorHAnsi"/>
        </w:rPr>
        <w:t xml:space="preserve">Summit Public Schools </w:t>
      </w:r>
      <w:r w:rsidR="00A34A23" w:rsidRPr="00B21A08">
        <w:rPr>
          <w:rFonts w:asciiTheme="majorHAnsi" w:hAnsiTheme="majorHAnsi"/>
        </w:rPr>
        <w:t xml:space="preserve">Electric House </w:t>
      </w:r>
      <w:r w:rsidRPr="00B21A08">
        <w:rPr>
          <w:rFonts w:asciiTheme="majorHAnsi" w:hAnsiTheme="majorHAnsi"/>
        </w:rPr>
        <w:t xml:space="preserve">rubric. </w:t>
      </w:r>
      <w:r w:rsidR="001C5402" w:rsidRPr="00B21A08">
        <w:rPr>
          <w:rFonts w:asciiTheme="majorHAnsi" w:hAnsiTheme="majorHAnsi"/>
        </w:rPr>
        <w:t>You should make sure you are familiar with the language that describes the expectations for proficient performance.</w:t>
      </w:r>
    </w:p>
    <w:sectPr w:rsidR="0096409C" w:rsidRPr="00B21A08" w:rsidSect="00EA26D7">
      <w:headerReference w:type="default" r:id="rId7"/>
      <w:footerReference w:type="even" r:id="rId8"/>
      <w:footerReference w:type="default" r:id="rId9"/>
      <w:footerReference w:type="first" r:id="rId10"/>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BEFAE" w14:textId="77777777" w:rsidR="00AD08E1" w:rsidRDefault="00AD08E1" w:rsidP="00437CA7">
      <w:r>
        <w:separator/>
      </w:r>
    </w:p>
  </w:endnote>
  <w:endnote w:type="continuationSeparator" w:id="0">
    <w:p w14:paraId="06D04644" w14:textId="77777777" w:rsidR="00AD08E1" w:rsidRDefault="00AD08E1"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4419B9" w:rsidRDefault="004419B9"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4419B9" w:rsidRDefault="004419B9"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4A5B" w14:textId="77777777" w:rsidR="00535B00" w:rsidRPr="00516176" w:rsidRDefault="00535B00" w:rsidP="00535B00">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50607932" w14:textId="77777777" w:rsidR="00535B00" w:rsidRPr="00516176" w:rsidRDefault="00535B00" w:rsidP="00535B00">
    <w:pPr>
      <w:pStyle w:val="p1"/>
      <w:ind w:left="-180" w:right="360"/>
      <w:rPr>
        <w:rFonts w:asciiTheme="majorHAnsi" w:hAnsiTheme="majorHAnsi"/>
      </w:rPr>
    </w:pPr>
    <w:r w:rsidRPr="00516176">
      <w:rPr>
        <w:rFonts w:asciiTheme="majorHAnsi" w:hAnsiTheme="majorHAnsi"/>
        <w:noProof/>
      </w:rPr>
      <w:drawing>
        <wp:inline distT="0" distB="0" distL="0" distR="0" wp14:anchorId="13F3910C" wp14:editId="02103D6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201661FC" w14:textId="037E729A" w:rsidR="00535B00" w:rsidRPr="00182576" w:rsidRDefault="00535B00" w:rsidP="00535B00">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Electric House</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Victoria </w:t>
    </w:r>
    <w:proofErr w:type="spellStart"/>
    <w:r>
      <w:rPr>
        <w:rFonts w:asciiTheme="majorHAnsi" w:hAnsiTheme="majorHAnsi" w:cstheme="majorHAnsi"/>
        <w:color w:val="000000" w:themeColor="text1"/>
      </w:rPr>
      <w:t>Pennings</w:t>
    </w:r>
    <w:proofErr w:type="spellEnd"/>
    <w:r>
      <w:rPr>
        <w:rFonts w:asciiTheme="majorHAnsi" w:hAnsiTheme="majorHAnsi" w:cstheme="majorHAnsi"/>
        <w:color w:val="000000" w:themeColor="text1"/>
      </w:rPr>
      <w:t xml:space="preserve"> and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4419B9" w:rsidRPr="00535B00" w:rsidRDefault="004419B9" w:rsidP="00535B0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419B9" w:rsidRPr="005A034A" w:rsidRDefault="004419B9"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419B9" w:rsidRPr="00437CA7" w:rsidRDefault="004419B9"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9F054" w14:textId="77777777" w:rsidR="00AD08E1" w:rsidRDefault="00AD08E1" w:rsidP="00437CA7">
      <w:r>
        <w:separator/>
      </w:r>
    </w:p>
  </w:footnote>
  <w:footnote w:type="continuationSeparator" w:id="0">
    <w:p w14:paraId="50120291" w14:textId="77777777" w:rsidR="00AD08E1" w:rsidRDefault="00AD08E1"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1408" w14:textId="77777777" w:rsidR="00535B00" w:rsidRDefault="00535B00" w:rsidP="00535B00">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81E5D80" wp14:editId="0FF5AA1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9F83433" w14:textId="77777777" w:rsidR="00535B00" w:rsidRPr="0032073F" w:rsidRDefault="00535B00" w:rsidP="00535B0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4419B9" w:rsidRPr="00535B00" w:rsidRDefault="004419B9" w:rsidP="00535B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352E48A"/>
    <w:lvl w:ilvl="0" w:tplc="00000065">
      <w:start w:val="1"/>
      <w:numFmt w:val="bullet"/>
      <w:lvlText w:val="•"/>
      <w:lvlJc w:val="left"/>
      <w:pPr>
        <w:ind w:left="108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3"/>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4"/>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50819"/>
    <w:multiLevelType w:val="hybridMultilevel"/>
    <w:tmpl w:val="1BC82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A3554"/>
    <w:multiLevelType w:val="hybridMultilevel"/>
    <w:tmpl w:val="6DEA2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40B68"/>
    <w:multiLevelType w:val="hybridMultilevel"/>
    <w:tmpl w:val="AF0A87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AA90B11"/>
    <w:multiLevelType w:val="hybridMultilevel"/>
    <w:tmpl w:val="690A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2886153"/>
    <w:multiLevelType w:val="hybridMultilevel"/>
    <w:tmpl w:val="06BEE1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EF7A45"/>
    <w:multiLevelType w:val="hybridMultilevel"/>
    <w:tmpl w:val="EB940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20"/>
  </w:num>
  <w:num w:numId="3">
    <w:abstractNumId w:val="7"/>
  </w:num>
  <w:num w:numId="4">
    <w:abstractNumId w:val="21"/>
  </w:num>
  <w:num w:numId="5">
    <w:abstractNumId w:val="15"/>
  </w:num>
  <w:num w:numId="6">
    <w:abstractNumId w:val="22"/>
  </w:num>
  <w:num w:numId="7">
    <w:abstractNumId w:val="9"/>
  </w:num>
  <w:num w:numId="8">
    <w:abstractNumId w:val="18"/>
  </w:num>
  <w:num w:numId="9">
    <w:abstractNumId w:val="19"/>
  </w:num>
  <w:num w:numId="10">
    <w:abstractNumId w:val="16"/>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8"/>
  </w:num>
  <w:num w:numId="19">
    <w:abstractNumId w:val="10"/>
  </w:num>
  <w:num w:numId="20">
    <w:abstractNumId w:val="13"/>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60FE0"/>
    <w:rsid w:val="00072F0D"/>
    <w:rsid w:val="000A421A"/>
    <w:rsid w:val="000D7791"/>
    <w:rsid w:val="001220C9"/>
    <w:rsid w:val="00124938"/>
    <w:rsid w:val="00170787"/>
    <w:rsid w:val="00170BA9"/>
    <w:rsid w:val="001849DF"/>
    <w:rsid w:val="00186F88"/>
    <w:rsid w:val="00187039"/>
    <w:rsid w:val="001C077F"/>
    <w:rsid w:val="001C5402"/>
    <w:rsid w:val="001D308B"/>
    <w:rsid w:val="001D7BE8"/>
    <w:rsid w:val="002313CD"/>
    <w:rsid w:val="00285D1D"/>
    <w:rsid w:val="002A4881"/>
    <w:rsid w:val="002C6502"/>
    <w:rsid w:val="002C750E"/>
    <w:rsid w:val="002D501E"/>
    <w:rsid w:val="002E0E70"/>
    <w:rsid w:val="002E7021"/>
    <w:rsid w:val="003151A9"/>
    <w:rsid w:val="00317D15"/>
    <w:rsid w:val="00340C2E"/>
    <w:rsid w:val="00357018"/>
    <w:rsid w:val="003B3D28"/>
    <w:rsid w:val="00405B8D"/>
    <w:rsid w:val="00410A27"/>
    <w:rsid w:val="004215AA"/>
    <w:rsid w:val="00437CA7"/>
    <w:rsid w:val="004414B2"/>
    <w:rsid w:val="004419B9"/>
    <w:rsid w:val="004478C6"/>
    <w:rsid w:val="00462C9D"/>
    <w:rsid w:val="00494246"/>
    <w:rsid w:val="004D44D2"/>
    <w:rsid w:val="00522628"/>
    <w:rsid w:val="00535B00"/>
    <w:rsid w:val="0057546C"/>
    <w:rsid w:val="005A07F1"/>
    <w:rsid w:val="005C0950"/>
    <w:rsid w:val="005D26AD"/>
    <w:rsid w:val="00606617"/>
    <w:rsid w:val="00610449"/>
    <w:rsid w:val="0063521A"/>
    <w:rsid w:val="0068620A"/>
    <w:rsid w:val="006A6636"/>
    <w:rsid w:val="00787738"/>
    <w:rsid w:val="007B02A3"/>
    <w:rsid w:val="007D7F4D"/>
    <w:rsid w:val="0080706B"/>
    <w:rsid w:val="008163F6"/>
    <w:rsid w:val="008C301C"/>
    <w:rsid w:val="008D5B98"/>
    <w:rsid w:val="008F5826"/>
    <w:rsid w:val="009415D9"/>
    <w:rsid w:val="009438A0"/>
    <w:rsid w:val="0096409C"/>
    <w:rsid w:val="00980219"/>
    <w:rsid w:val="00982389"/>
    <w:rsid w:val="009B2D4B"/>
    <w:rsid w:val="009E718A"/>
    <w:rsid w:val="009E7D4B"/>
    <w:rsid w:val="00A31FFA"/>
    <w:rsid w:val="00A34A23"/>
    <w:rsid w:val="00A52262"/>
    <w:rsid w:val="00A62260"/>
    <w:rsid w:val="00A65F13"/>
    <w:rsid w:val="00A666FC"/>
    <w:rsid w:val="00A91571"/>
    <w:rsid w:val="00AB3212"/>
    <w:rsid w:val="00AD08E1"/>
    <w:rsid w:val="00AE30D7"/>
    <w:rsid w:val="00B21A08"/>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7CC8"/>
    <w:rsid w:val="00D67EB7"/>
    <w:rsid w:val="00DA64A4"/>
    <w:rsid w:val="00DC3CEC"/>
    <w:rsid w:val="00DE19B3"/>
    <w:rsid w:val="00DF213F"/>
    <w:rsid w:val="00E01EF4"/>
    <w:rsid w:val="00E51DB5"/>
    <w:rsid w:val="00E91FA8"/>
    <w:rsid w:val="00E975C5"/>
    <w:rsid w:val="00EA26D7"/>
    <w:rsid w:val="00F042F8"/>
    <w:rsid w:val="00F13AC8"/>
    <w:rsid w:val="00F159F6"/>
    <w:rsid w:val="00F352BB"/>
    <w:rsid w:val="00FA238D"/>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A34A23"/>
    <w:rPr>
      <w:sz w:val="18"/>
      <w:szCs w:val="18"/>
    </w:rPr>
  </w:style>
  <w:style w:type="paragraph" w:styleId="CommentText">
    <w:name w:val="annotation text"/>
    <w:basedOn w:val="Normal"/>
    <w:link w:val="CommentTextChar"/>
    <w:uiPriority w:val="99"/>
    <w:semiHidden/>
    <w:unhideWhenUsed/>
    <w:rsid w:val="00A34A23"/>
  </w:style>
  <w:style w:type="character" w:customStyle="1" w:styleId="CommentTextChar">
    <w:name w:val="Comment Text Char"/>
    <w:basedOn w:val="DefaultParagraphFont"/>
    <w:link w:val="CommentText"/>
    <w:uiPriority w:val="99"/>
    <w:semiHidden/>
    <w:rsid w:val="00A34A23"/>
  </w:style>
  <w:style w:type="paragraph" w:styleId="CommentSubject">
    <w:name w:val="annotation subject"/>
    <w:basedOn w:val="CommentText"/>
    <w:next w:val="CommentText"/>
    <w:link w:val="CommentSubjectChar"/>
    <w:uiPriority w:val="99"/>
    <w:semiHidden/>
    <w:unhideWhenUsed/>
    <w:rsid w:val="00A34A23"/>
    <w:rPr>
      <w:b/>
      <w:bCs/>
      <w:sz w:val="20"/>
      <w:szCs w:val="20"/>
    </w:rPr>
  </w:style>
  <w:style w:type="character" w:customStyle="1" w:styleId="CommentSubjectChar">
    <w:name w:val="Comment Subject Char"/>
    <w:basedOn w:val="CommentTextChar"/>
    <w:link w:val="CommentSubject"/>
    <w:uiPriority w:val="99"/>
    <w:semiHidden/>
    <w:rsid w:val="00A34A23"/>
    <w:rPr>
      <w:b/>
      <w:bCs/>
      <w:sz w:val="20"/>
      <w:szCs w:val="20"/>
    </w:rPr>
  </w:style>
  <w:style w:type="paragraph" w:styleId="Revision">
    <w:name w:val="Revision"/>
    <w:hidden/>
    <w:uiPriority w:val="99"/>
    <w:semiHidden/>
    <w:rsid w:val="004419B9"/>
  </w:style>
  <w:style w:type="paragraph" w:customStyle="1" w:styleId="p1">
    <w:name w:val="p1"/>
    <w:basedOn w:val="Normal"/>
    <w:rsid w:val="00535B00"/>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058">
      <w:bodyDiv w:val="1"/>
      <w:marLeft w:val="0"/>
      <w:marRight w:val="0"/>
      <w:marTop w:val="0"/>
      <w:marBottom w:val="0"/>
      <w:divBdr>
        <w:top w:val="none" w:sz="0" w:space="0" w:color="auto"/>
        <w:left w:val="none" w:sz="0" w:space="0" w:color="auto"/>
        <w:bottom w:val="none" w:sz="0" w:space="0" w:color="auto"/>
        <w:right w:val="none" w:sz="0" w:space="0" w:color="auto"/>
      </w:divBdr>
    </w:div>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962</Words>
  <Characters>5489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2018-03-23T11:15:00Z</dcterms:created>
  <dcterms:modified xsi:type="dcterms:W3CDTF">2018-03-23T11:15:00Z</dcterms:modified>
</cp:coreProperties>
</file>