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D6A61F4"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CA3BF3">
        <w:rPr>
          <w:rFonts w:asciiTheme="majorHAnsi" w:hAnsiTheme="majorHAnsi"/>
          <w:sz w:val="22"/>
          <w:szCs w:val="22"/>
        </w:rPr>
        <w:t xml:space="preserve"> Mathematics/Algebra 2</w:t>
      </w:r>
    </w:p>
    <w:p w14:paraId="78094D65" w14:textId="69D1064E"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CA3BF3">
        <w:rPr>
          <w:rFonts w:asciiTheme="majorHAnsi" w:hAnsiTheme="majorHAnsi"/>
          <w:sz w:val="22"/>
          <w:szCs w:val="22"/>
        </w:rPr>
        <w:t xml:space="preserve"> 9-12</w:t>
      </w:r>
    </w:p>
    <w:p w14:paraId="17EB0FE8" w14:textId="3B802078"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CA3BF3">
        <w:rPr>
          <w:rFonts w:asciiTheme="majorHAnsi" w:hAnsiTheme="majorHAnsi"/>
          <w:sz w:val="22"/>
          <w:szCs w:val="22"/>
        </w:rPr>
        <w:t xml:space="preserve"> Summit Public Schools; Author: Hai Tran</w:t>
      </w:r>
    </w:p>
    <w:p w14:paraId="0232C606" w14:textId="77777777" w:rsidR="005A034A" w:rsidRPr="00A52385" w:rsidRDefault="005A034A" w:rsidP="0096409C">
      <w:pPr>
        <w:rPr>
          <w:rFonts w:asciiTheme="majorHAnsi" w:hAnsiTheme="majorHAnsi"/>
        </w:rPr>
      </w:pPr>
    </w:p>
    <w:p w14:paraId="2FCE06A2" w14:textId="2E9546AD" w:rsidR="0096409C" w:rsidRPr="00B4067E" w:rsidRDefault="00CA3BF3" w:rsidP="005A034A">
      <w:pPr>
        <w:jc w:val="center"/>
        <w:rPr>
          <w:rFonts w:asciiTheme="majorHAnsi" w:hAnsiTheme="majorHAnsi"/>
          <w:b/>
          <w:sz w:val="28"/>
          <w:szCs w:val="28"/>
          <w:u w:val="single"/>
        </w:rPr>
      </w:pPr>
      <w:r>
        <w:rPr>
          <w:rFonts w:asciiTheme="majorHAnsi" w:hAnsiTheme="majorHAnsi"/>
          <w:b/>
          <w:sz w:val="28"/>
          <w:szCs w:val="28"/>
        </w:rPr>
        <w:t>Cooling Project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DBEBADA" w14:textId="2F021412" w:rsidR="009F55ED" w:rsidRPr="00CA3BF3" w:rsidRDefault="00C555DF" w:rsidP="009F55ED">
      <w:pPr>
        <w:tabs>
          <w:tab w:val="left" w:pos="360"/>
        </w:tabs>
        <w:ind w:left="360"/>
        <w:rPr>
          <w:rFonts w:ascii="Calibri" w:hAnsi="Calibri"/>
        </w:rPr>
      </w:pPr>
      <w:r>
        <w:rPr>
          <w:rFonts w:ascii="Calibri" w:hAnsi="Calibri"/>
        </w:rPr>
        <w:t xml:space="preserve">This task uses a new product, Joulies, which claims to help keep hot drinks hot longer. </w:t>
      </w:r>
      <w:r w:rsidR="00CA3BF3" w:rsidRPr="00CA3BF3">
        <w:rPr>
          <w:rFonts w:ascii="Calibri" w:hAnsi="Calibri"/>
        </w:rPr>
        <w:t>Students will study the change in temperature of an object as it cools and model its te</w:t>
      </w:r>
      <w:r>
        <w:rPr>
          <w:rFonts w:ascii="Calibri" w:hAnsi="Calibri"/>
        </w:rPr>
        <w:t xml:space="preserve">mperature as a function of time and use their knowledge of </w:t>
      </w:r>
      <w:r w:rsidRPr="00C31B0F">
        <w:rPr>
          <w:rFonts w:ascii="Calibri" w:hAnsi="Calibri"/>
        </w:rPr>
        <w:t>Algebra 2 in order to build a mathematical model of a cooling object</w:t>
      </w:r>
      <w:r>
        <w:rPr>
          <w:rFonts w:ascii="Calibri" w:hAnsi="Calibri"/>
        </w:rPr>
        <w:t>.</w:t>
      </w:r>
    </w:p>
    <w:p w14:paraId="26140A04" w14:textId="77777777" w:rsidR="00CA3BF3" w:rsidRPr="0096409C" w:rsidRDefault="00CA3BF3" w:rsidP="009F55ED">
      <w:pPr>
        <w:tabs>
          <w:tab w:val="left" w:pos="360"/>
        </w:tabs>
        <w:ind w:left="360"/>
        <w:rPr>
          <w:rFonts w:asciiTheme="majorHAnsi" w:hAnsiTheme="majorHAnsi"/>
        </w:rPr>
      </w:pPr>
    </w:p>
    <w:p w14:paraId="570D94B7" w14:textId="77777777" w:rsidR="00317D15" w:rsidRPr="003F1FE7" w:rsidRDefault="00317D15" w:rsidP="00317D15">
      <w:pPr>
        <w:pStyle w:val="ListParagraph"/>
        <w:numPr>
          <w:ilvl w:val="0"/>
          <w:numId w:val="8"/>
        </w:numPr>
        <w:tabs>
          <w:tab w:val="left" w:pos="360"/>
        </w:tabs>
        <w:ind w:left="360"/>
        <w:rPr>
          <w:rFonts w:asciiTheme="majorHAnsi" w:hAnsiTheme="majorHAnsi"/>
          <w:b/>
        </w:rPr>
      </w:pPr>
      <w:r w:rsidRPr="003F1FE7">
        <w:rPr>
          <w:rFonts w:asciiTheme="majorHAnsi" w:hAnsiTheme="majorHAnsi"/>
          <w:b/>
        </w:rPr>
        <w:t>Aligned standards:</w:t>
      </w:r>
    </w:p>
    <w:p w14:paraId="607AD5D0" w14:textId="77777777" w:rsidR="00AE62E0" w:rsidRDefault="00C64B7C" w:rsidP="00AE62E0">
      <w:pPr>
        <w:pStyle w:val="ListParagraph"/>
        <w:numPr>
          <w:ilvl w:val="0"/>
          <w:numId w:val="7"/>
        </w:numPr>
        <w:rPr>
          <w:rFonts w:asciiTheme="majorHAnsi" w:hAnsiTheme="majorHAnsi"/>
          <w:b/>
        </w:rPr>
      </w:pPr>
      <w:r w:rsidRPr="003F1FE7">
        <w:rPr>
          <w:rFonts w:asciiTheme="majorHAnsi" w:hAnsiTheme="majorHAnsi"/>
          <w:b/>
        </w:rPr>
        <w:t xml:space="preserve">Primary </w:t>
      </w:r>
      <w:r w:rsidR="00317D15" w:rsidRPr="003F1FE7">
        <w:rPr>
          <w:rFonts w:asciiTheme="majorHAnsi" w:hAnsiTheme="majorHAnsi"/>
          <w:b/>
        </w:rPr>
        <w:t>Common Core State Standards</w:t>
      </w:r>
      <w:bookmarkStart w:id="0" w:name="CCSS.Math.Practice.MP1"/>
    </w:p>
    <w:p w14:paraId="17713A43" w14:textId="77777777" w:rsidR="00AE62E0" w:rsidRPr="00AE62E0" w:rsidRDefault="002C5255" w:rsidP="00AE62E0">
      <w:pPr>
        <w:pStyle w:val="ListParagraph"/>
        <w:rPr>
          <w:rFonts w:ascii="Calibri" w:hAnsi="Calibri"/>
        </w:rPr>
      </w:pPr>
      <w:hyperlink r:id="rId7" w:history="1">
        <w:r w:rsidR="009F37CC" w:rsidRPr="00AE62E0">
          <w:rPr>
            <w:rFonts w:ascii="Calibri" w:hAnsi="Calibri"/>
            <w:color w:val="0000FF"/>
            <w:u w:val="single"/>
          </w:rPr>
          <w:t>CCSS.Math.Practice.MP1</w:t>
        </w:r>
      </w:hyperlink>
      <w:bookmarkEnd w:id="0"/>
      <w:r w:rsidR="009F37CC" w:rsidRPr="00AE62E0">
        <w:rPr>
          <w:rFonts w:ascii="Calibri" w:hAnsi="Calibri"/>
        </w:rPr>
        <w:t xml:space="preserve"> Make sense of problems and persevere in solving them.</w:t>
      </w:r>
      <w:bookmarkStart w:id="1" w:name="CCSS.Math.Practice.MP2"/>
    </w:p>
    <w:p w14:paraId="1A1EA862" w14:textId="77777777" w:rsidR="00AE62E0" w:rsidRPr="00AE62E0" w:rsidRDefault="002C5255" w:rsidP="00AE62E0">
      <w:pPr>
        <w:pStyle w:val="ListParagraph"/>
        <w:rPr>
          <w:rFonts w:ascii="Calibri" w:hAnsi="Calibri"/>
        </w:rPr>
      </w:pPr>
      <w:hyperlink r:id="rId8" w:history="1">
        <w:r w:rsidR="009F37CC" w:rsidRPr="00AE62E0">
          <w:rPr>
            <w:rFonts w:ascii="Calibri" w:hAnsi="Calibri"/>
            <w:color w:val="0000FF"/>
            <w:u w:val="single"/>
          </w:rPr>
          <w:t>CCSS.Math.Practice.MP2</w:t>
        </w:r>
      </w:hyperlink>
      <w:bookmarkEnd w:id="1"/>
      <w:r w:rsidR="009F37CC" w:rsidRPr="00AE62E0">
        <w:rPr>
          <w:rFonts w:ascii="Calibri" w:hAnsi="Calibri"/>
        </w:rPr>
        <w:t xml:space="preserve"> Reason abstractly and quantitatively.</w:t>
      </w:r>
      <w:bookmarkStart w:id="2" w:name="CCSS.Math.Practice.MP4"/>
    </w:p>
    <w:p w14:paraId="2B3EAFAD" w14:textId="77777777" w:rsidR="00AE62E0" w:rsidRPr="00AE62E0" w:rsidRDefault="002C5255" w:rsidP="00AE62E0">
      <w:pPr>
        <w:pStyle w:val="ListParagraph"/>
        <w:rPr>
          <w:rFonts w:ascii="Calibri" w:hAnsi="Calibri"/>
        </w:rPr>
      </w:pPr>
      <w:hyperlink r:id="rId9" w:history="1">
        <w:r w:rsidR="009F37CC" w:rsidRPr="00AE62E0">
          <w:rPr>
            <w:rFonts w:ascii="Calibri" w:hAnsi="Calibri"/>
            <w:color w:val="0000FF"/>
            <w:u w:val="single"/>
          </w:rPr>
          <w:t>CCSS.Math.Practice.MP4</w:t>
        </w:r>
      </w:hyperlink>
      <w:bookmarkEnd w:id="2"/>
      <w:r w:rsidR="009F37CC" w:rsidRPr="00AE62E0">
        <w:rPr>
          <w:rFonts w:ascii="Calibri" w:hAnsi="Calibri"/>
        </w:rPr>
        <w:t xml:space="preserve"> Model with mathematics.</w:t>
      </w:r>
      <w:bookmarkStart w:id="3" w:name="CCSS.Math.Content.HSF.BF.A.1"/>
    </w:p>
    <w:p w14:paraId="22C386F5" w14:textId="0A5D4882" w:rsidR="00AE62E0" w:rsidRPr="00AE62E0" w:rsidRDefault="002C5255" w:rsidP="00AE62E0">
      <w:pPr>
        <w:pStyle w:val="ListParagraph"/>
        <w:rPr>
          <w:rFonts w:ascii="Calibri" w:hAnsi="Calibri"/>
        </w:rPr>
      </w:pPr>
      <w:hyperlink r:id="rId10" w:history="1">
        <w:proofErr w:type="gramStart"/>
        <w:r w:rsidR="009F37CC" w:rsidRPr="00AE62E0">
          <w:rPr>
            <w:rFonts w:ascii="Calibri" w:hAnsi="Calibri"/>
            <w:color w:val="0000FF"/>
            <w:u w:val="single"/>
          </w:rPr>
          <w:t>CCSS.Math.Content.HSF.BF.A.</w:t>
        </w:r>
        <w:proofErr w:type="gramEnd"/>
        <w:r w:rsidR="009F37CC" w:rsidRPr="00AE62E0">
          <w:rPr>
            <w:rFonts w:ascii="Calibri" w:hAnsi="Calibri"/>
            <w:color w:val="0000FF"/>
            <w:u w:val="single"/>
          </w:rPr>
          <w:t>1</w:t>
        </w:r>
      </w:hyperlink>
      <w:bookmarkEnd w:id="3"/>
      <w:r w:rsidR="009F37CC" w:rsidRPr="00AE62E0">
        <w:rPr>
          <w:rFonts w:ascii="Calibri" w:hAnsi="Calibri"/>
        </w:rPr>
        <w:t xml:space="preserve"> Write a function that describes a relationship between two quantities.</w:t>
      </w:r>
      <w:bookmarkStart w:id="4" w:name="CCSS.Math.Content.HSF.LE.A.1"/>
    </w:p>
    <w:p w14:paraId="1A57CBAE" w14:textId="77777777" w:rsidR="00AE62E0" w:rsidRPr="00AE62E0" w:rsidRDefault="002C5255" w:rsidP="00AE62E0">
      <w:pPr>
        <w:pStyle w:val="ListParagraph"/>
        <w:rPr>
          <w:rFonts w:ascii="Calibri" w:hAnsi="Calibri"/>
        </w:rPr>
      </w:pPr>
      <w:hyperlink r:id="rId11" w:history="1">
        <w:proofErr w:type="gramStart"/>
        <w:r w:rsidR="009F37CC" w:rsidRPr="00AE62E0">
          <w:rPr>
            <w:rFonts w:ascii="Calibri" w:hAnsi="Calibri"/>
            <w:color w:val="0000FF"/>
            <w:u w:val="single"/>
          </w:rPr>
          <w:t>CCSS.Math.Content.HSF.LE.A.</w:t>
        </w:r>
        <w:proofErr w:type="gramEnd"/>
        <w:r w:rsidR="009F37CC" w:rsidRPr="00AE62E0">
          <w:rPr>
            <w:rFonts w:ascii="Calibri" w:hAnsi="Calibri"/>
            <w:color w:val="0000FF"/>
            <w:u w:val="single"/>
          </w:rPr>
          <w:t>1</w:t>
        </w:r>
      </w:hyperlink>
      <w:bookmarkEnd w:id="4"/>
      <w:r w:rsidR="009F37CC" w:rsidRPr="00AE62E0">
        <w:rPr>
          <w:rFonts w:ascii="Calibri" w:hAnsi="Calibri"/>
        </w:rPr>
        <w:t xml:space="preserve"> Distinguish between situations that can be modeled with linear functions and with exponential functions.</w:t>
      </w:r>
      <w:bookmarkStart w:id="5" w:name="CCSS.Math.Content.HSF.LE.A.2"/>
    </w:p>
    <w:p w14:paraId="574D10E1" w14:textId="352D83E4" w:rsidR="009F37CC" w:rsidRPr="00AE62E0" w:rsidRDefault="002C5255" w:rsidP="00AE62E0">
      <w:pPr>
        <w:pStyle w:val="ListParagraph"/>
        <w:rPr>
          <w:rFonts w:ascii="Calibri" w:hAnsi="Calibri"/>
        </w:rPr>
      </w:pPr>
      <w:hyperlink r:id="rId12" w:history="1">
        <w:proofErr w:type="gramStart"/>
        <w:r w:rsidR="009F37CC" w:rsidRPr="00AE62E0">
          <w:rPr>
            <w:rFonts w:ascii="Calibri" w:hAnsi="Calibri"/>
            <w:color w:val="0000FF"/>
            <w:u w:val="single"/>
          </w:rPr>
          <w:t>CCSS.Math.Content.HSF.LE.A.</w:t>
        </w:r>
        <w:proofErr w:type="gramEnd"/>
        <w:r w:rsidR="009F37CC" w:rsidRPr="00AE62E0">
          <w:rPr>
            <w:rFonts w:ascii="Calibri" w:hAnsi="Calibri"/>
            <w:color w:val="0000FF"/>
            <w:u w:val="single"/>
          </w:rPr>
          <w:t>2</w:t>
        </w:r>
      </w:hyperlink>
      <w:bookmarkEnd w:id="5"/>
      <w:r w:rsidR="009F37CC" w:rsidRPr="00AE62E0">
        <w:rPr>
          <w:rFonts w:ascii="Calibri" w:hAnsi="Calibri"/>
        </w:rPr>
        <w:t xml:space="preserve"> Construct linear and exponential functions, including arithmetic and geometric sequences, given a graph, a description of a relationship, or two input-output pairs (include reading these from a table).</w:t>
      </w:r>
    </w:p>
    <w:p w14:paraId="2E2985B7" w14:textId="77777777" w:rsidR="00AE62E0" w:rsidRPr="00AE62E0" w:rsidRDefault="00AE62E0" w:rsidP="00AE62E0">
      <w:pPr>
        <w:pStyle w:val="ListParagraph"/>
        <w:rPr>
          <w:rFonts w:asciiTheme="majorHAnsi" w:hAnsiTheme="majorHAnsi"/>
          <w:b/>
        </w:rPr>
      </w:pPr>
    </w:p>
    <w:p w14:paraId="3E484641" w14:textId="5988A892"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w:t>
      </w:r>
      <w:r w:rsidR="0039318A">
        <w:rPr>
          <w:rFonts w:asciiTheme="majorHAnsi" w:hAnsiTheme="majorHAnsi"/>
          <w:b/>
        </w:rPr>
        <w:t>n Core State Standards</w:t>
      </w:r>
    </w:p>
    <w:bookmarkStart w:id="6" w:name="CCSS.Math.Practice.MP5"/>
    <w:p w14:paraId="4D23F037" w14:textId="77777777" w:rsidR="009F37CC" w:rsidRPr="00AE62E0" w:rsidRDefault="009F37CC" w:rsidP="00AE62E0">
      <w:pPr>
        <w:pStyle w:val="ListParagraph"/>
        <w:rPr>
          <w:rFonts w:ascii="Calibri" w:hAnsi="Calibri"/>
          <w:color w:val="0000FF"/>
          <w:u w:val="single"/>
        </w:rPr>
      </w:pPr>
      <w:r w:rsidRPr="00AE62E0">
        <w:rPr>
          <w:rFonts w:ascii="Calibri" w:hAnsi="Calibri"/>
          <w:color w:val="0000FF"/>
          <w:u w:val="single"/>
        </w:rPr>
        <w:fldChar w:fldCharType="begin"/>
      </w:r>
      <w:r w:rsidRPr="00AE62E0">
        <w:rPr>
          <w:rFonts w:ascii="Calibri" w:hAnsi="Calibri"/>
          <w:color w:val="0000FF"/>
          <w:u w:val="single"/>
        </w:rPr>
        <w:instrText xml:space="preserve"> HYPERLINK "http://www.corestandards.org/Math/Practice/MP5/" </w:instrText>
      </w:r>
      <w:r w:rsidRPr="00AE62E0">
        <w:rPr>
          <w:rFonts w:ascii="Calibri" w:hAnsi="Calibri"/>
          <w:color w:val="0000FF"/>
          <w:u w:val="single"/>
        </w:rPr>
        <w:fldChar w:fldCharType="separate"/>
      </w:r>
      <w:r w:rsidRPr="00AE62E0">
        <w:rPr>
          <w:rFonts w:ascii="Calibri" w:hAnsi="Calibri"/>
          <w:color w:val="0000FF"/>
          <w:u w:val="single"/>
        </w:rPr>
        <w:t>CCSS.Math.Practice.MP5</w:t>
      </w:r>
      <w:r w:rsidRPr="00AE62E0">
        <w:rPr>
          <w:rFonts w:ascii="Calibri" w:hAnsi="Calibri"/>
          <w:color w:val="0000FF"/>
          <w:u w:val="single"/>
        </w:rPr>
        <w:fldChar w:fldCharType="end"/>
      </w:r>
      <w:bookmarkEnd w:id="6"/>
      <w:r w:rsidRPr="00AE62E0">
        <w:rPr>
          <w:rFonts w:ascii="Calibri" w:hAnsi="Calibri"/>
          <w:color w:val="0000FF"/>
          <w:u w:val="single"/>
        </w:rPr>
        <w:t xml:space="preserve"> </w:t>
      </w:r>
      <w:r w:rsidRPr="00AE62E0">
        <w:rPr>
          <w:rFonts w:ascii="Calibri" w:hAnsi="Calibri"/>
        </w:rPr>
        <w:t>Use appropriate tools strategically.</w:t>
      </w:r>
    </w:p>
    <w:bookmarkStart w:id="7" w:name="CCSS.Math.Practice.MP6"/>
    <w:p w14:paraId="404ED051" w14:textId="59F9F347" w:rsidR="009F37CC" w:rsidRDefault="009F37CC" w:rsidP="00AE62E0">
      <w:pPr>
        <w:pStyle w:val="ListParagraph"/>
        <w:rPr>
          <w:rFonts w:ascii="Calibri" w:hAnsi="Calibri"/>
        </w:rPr>
      </w:pPr>
      <w:r w:rsidRPr="00AE62E0">
        <w:rPr>
          <w:rFonts w:ascii="Calibri" w:hAnsi="Calibri"/>
          <w:color w:val="0000FF"/>
          <w:u w:val="single"/>
        </w:rPr>
        <w:fldChar w:fldCharType="begin"/>
      </w:r>
      <w:r w:rsidRPr="00AE62E0">
        <w:rPr>
          <w:rFonts w:ascii="Calibri" w:hAnsi="Calibri"/>
          <w:color w:val="0000FF"/>
          <w:u w:val="single"/>
        </w:rPr>
        <w:instrText xml:space="preserve"> HYPERLINK "http://www.corestandards.org/Math/Practice/MP6/" </w:instrText>
      </w:r>
      <w:r w:rsidRPr="00AE62E0">
        <w:rPr>
          <w:rFonts w:ascii="Calibri" w:hAnsi="Calibri"/>
          <w:color w:val="0000FF"/>
          <w:u w:val="single"/>
        </w:rPr>
        <w:fldChar w:fldCharType="separate"/>
      </w:r>
      <w:r w:rsidRPr="00AE62E0">
        <w:rPr>
          <w:rFonts w:ascii="Calibri" w:hAnsi="Calibri"/>
          <w:color w:val="0000FF"/>
          <w:u w:val="single"/>
        </w:rPr>
        <w:t>CCSS.Math.Practice.MP6</w:t>
      </w:r>
      <w:r w:rsidRPr="00AE62E0">
        <w:rPr>
          <w:rFonts w:ascii="Calibri" w:hAnsi="Calibri"/>
          <w:color w:val="0000FF"/>
          <w:u w:val="single"/>
        </w:rPr>
        <w:fldChar w:fldCharType="end"/>
      </w:r>
      <w:bookmarkEnd w:id="7"/>
      <w:r w:rsidRPr="00AE62E0">
        <w:rPr>
          <w:rFonts w:ascii="Calibri" w:hAnsi="Calibri"/>
        </w:rPr>
        <w:t xml:space="preserve"> Attend to precision.</w:t>
      </w:r>
    </w:p>
    <w:p w14:paraId="1A9BC8E6" w14:textId="77777777" w:rsidR="00AE62E0" w:rsidRPr="00AE62E0" w:rsidRDefault="00AE62E0" w:rsidP="00AE62E0">
      <w:pPr>
        <w:pStyle w:val="ListParagraph"/>
        <w:rPr>
          <w:rFonts w:ascii="Calibri" w:hAnsi="Calibri"/>
          <w:color w:val="0000FF"/>
          <w:u w:val="single"/>
        </w:rPr>
      </w:pPr>
    </w:p>
    <w:p w14:paraId="0949848E" w14:textId="16A68D75" w:rsidR="00317D15" w:rsidRPr="003F1FE7" w:rsidRDefault="00317D15" w:rsidP="00714D52">
      <w:pPr>
        <w:pStyle w:val="ListParagraph"/>
        <w:numPr>
          <w:ilvl w:val="0"/>
          <w:numId w:val="7"/>
        </w:numPr>
        <w:rPr>
          <w:rFonts w:asciiTheme="majorHAnsi" w:hAnsiTheme="majorHAnsi"/>
        </w:rPr>
      </w:pPr>
      <w:r w:rsidRPr="003F1FE7">
        <w:rPr>
          <w:rFonts w:asciiTheme="majorHAnsi" w:hAnsiTheme="majorHAnsi"/>
          <w:b/>
        </w:rPr>
        <w:t>Critical abilities</w:t>
      </w:r>
    </w:p>
    <w:p w14:paraId="2776FAD0" w14:textId="66F7211E" w:rsidR="00AE62E0" w:rsidRDefault="00AE62E0" w:rsidP="00AE62E0">
      <w:pPr>
        <w:ind w:left="720"/>
        <w:rPr>
          <w:rFonts w:ascii="Calibri" w:hAnsi="Calibri"/>
          <w:bCs/>
          <w:color w:val="000000"/>
        </w:rPr>
      </w:pPr>
      <w:r w:rsidRPr="00AE62E0">
        <w:rPr>
          <w:rFonts w:ascii="Calibri" w:hAnsi="Calibri" w:cs="Times New Roman"/>
          <w:bCs/>
          <w:u w:val="single"/>
        </w:rPr>
        <w:t>Research</w:t>
      </w:r>
      <w:r>
        <w:rPr>
          <w:rFonts w:ascii="Calibri" w:hAnsi="Calibri"/>
          <w:bCs/>
          <w:color w:val="000000"/>
        </w:rPr>
        <w:t>:</w:t>
      </w:r>
      <w:r w:rsidRPr="00955979">
        <w:rPr>
          <w:rFonts w:ascii="Calibri" w:hAnsi="Calibri"/>
          <w:bCs/>
          <w:color w:val="000000"/>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4800DBE3" w14:textId="77777777" w:rsidR="00AE62E0" w:rsidRDefault="00AE62E0" w:rsidP="00AE62E0">
      <w:pPr>
        <w:ind w:left="720"/>
        <w:rPr>
          <w:rFonts w:ascii="Calibri" w:hAnsi="Calibri"/>
          <w:bCs/>
          <w:color w:val="000000"/>
        </w:rPr>
      </w:pPr>
      <w:r w:rsidRPr="00AE62E0">
        <w:rPr>
          <w:rFonts w:ascii="Calibri" w:hAnsi="Calibri" w:cs="Times New Roman"/>
          <w:bCs/>
          <w:u w:val="single"/>
        </w:rPr>
        <w:lastRenderedPageBreak/>
        <w:t>Analysis of Information</w:t>
      </w:r>
      <w:r>
        <w:rPr>
          <w:rFonts w:ascii="Calibri" w:hAnsi="Calibri"/>
          <w:b/>
          <w:bCs/>
          <w:color w:val="000000"/>
        </w:rPr>
        <w:t>:</w:t>
      </w:r>
      <w:r w:rsidRPr="00955979">
        <w:rPr>
          <w:rFonts w:ascii="Calibri" w:hAnsi="Calibri"/>
          <w:b/>
          <w:bCs/>
          <w:color w:val="000000"/>
        </w:rPr>
        <w:t xml:space="preserve"> </w:t>
      </w:r>
      <w:r w:rsidRPr="00955979">
        <w:rPr>
          <w:rFonts w:ascii="Calibri" w:hAnsi="Calibri"/>
          <w:bCs/>
          <w:color w:val="000000"/>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75BE9BEA" w14:textId="7F73DABF" w:rsidR="00AE62E0" w:rsidRDefault="00AE62E0" w:rsidP="00AE62E0">
      <w:pPr>
        <w:ind w:left="720"/>
        <w:rPr>
          <w:rFonts w:ascii="Calibri" w:hAnsi="Calibri"/>
          <w:bCs/>
          <w:color w:val="000000"/>
        </w:rPr>
      </w:pPr>
      <w:r w:rsidRPr="00AE62E0">
        <w:rPr>
          <w:rFonts w:ascii="Calibri" w:hAnsi="Calibri"/>
          <w:bCs/>
          <w:color w:val="000000"/>
          <w:u w:val="single"/>
        </w:rPr>
        <w:t>Experimentation and Evaluation</w:t>
      </w:r>
      <w:r w:rsidRPr="00955979">
        <w:rPr>
          <w:rFonts w:ascii="Calibri" w:hAnsi="Calibri"/>
          <w:b/>
          <w:bCs/>
          <w:color w:val="000000"/>
        </w:rPr>
        <w:t xml:space="preserve">: </w:t>
      </w:r>
      <w:r w:rsidRPr="00955979">
        <w:rPr>
          <w:rFonts w:ascii="Calibri" w:hAnsi="Calibri"/>
          <w:bCs/>
          <w:color w:val="000000"/>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4C539A4F" w14:textId="0A1A9EAB" w:rsidR="00AE62E0" w:rsidRDefault="00AE62E0" w:rsidP="00AE62E0">
      <w:pPr>
        <w:ind w:left="720"/>
        <w:rPr>
          <w:rFonts w:ascii="Calibri" w:hAnsi="Calibri" w:cs="Times New Roman"/>
          <w:bCs/>
        </w:rPr>
      </w:pPr>
      <w:r w:rsidRPr="00AE62E0">
        <w:rPr>
          <w:rFonts w:ascii="Calibri" w:hAnsi="Calibri"/>
          <w:u w:val="single"/>
        </w:rPr>
        <w:t>Communication in Many Forms</w:t>
      </w:r>
      <w:r w:rsidRPr="00955979">
        <w:rPr>
          <w:rFonts w:ascii="Calibri" w:hAnsi="Calibri" w:cs="Times New Roman"/>
          <w:b/>
          <w:bCs/>
        </w:rPr>
        <w:t xml:space="preserve">: </w:t>
      </w:r>
      <w:r w:rsidRPr="00955979">
        <w:rPr>
          <w:rFonts w:ascii="Calibri" w:hAnsi="Calibri" w:cs="Times New Roman"/>
          <w:bCs/>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5F1314DD" w14:textId="4340CED4" w:rsidR="00AE62E0" w:rsidRDefault="00AE62E0" w:rsidP="00AE62E0">
      <w:pPr>
        <w:ind w:left="720"/>
        <w:rPr>
          <w:rFonts w:ascii="Calibri" w:hAnsi="Calibri"/>
          <w:bCs/>
        </w:rPr>
      </w:pPr>
      <w:r w:rsidRPr="00AE62E0">
        <w:rPr>
          <w:rFonts w:ascii="Calibri" w:hAnsi="Calibri"/>
          <w:u w:val="single"/>
        </w:rPr>
        <w:t>Use of Technology</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784A4727" w14:textId="77777777" w:rsidR="00AE62E0" w:rsidRDefault="00AE62E0" w:rsidP="00AE62E0">
      <w:pPr>
        <w:ind w:left="720"/>
        <w:rPr>
          <w:rFonts w:ascii="Calibri" w:hAnsi="Calibri"/>
        </w:rPr>
      </w:pPr>
      <w:r w:rsidRPr="00AE62E0">
        <w:rPr>
          <w:rFonts w:ascii="Calibri" w:hAnsi="Calibri"/>
          <w:u w:val="single"/>
        </w:rPr>
        <w:t>Interpersonal Interaction and Collaboration</w:t>
      </w:r>
      <w:r w:rsidRPr="00AE62E0">
        <w:rPr>
          <w:rFonts w:ascii="Calibri" w:hAnsi="Calibri"/>
          <w:b/>
          <w:bCs/>
          <w:color w:val="000000"/>
        </w:rPr>
        <w:t xml:space="preserve">: </w:t>
      </w:r>
      <w:r w:rsidRPr="00AE62E0">
        <w:rPr>
          <w:rFonts w:ascii="Calibri" w:hAnsi="Calibri"/>
          <w:bCs/>
          <w:color w:val="000000"/>
        </w:rPr>
        <w:t>D</w:t>
      </w:r>
      <w:r w:rsidRPr="00AE62E0">
        <w:rPr>
          <w:rFonts w:ascii="Calibri" w:hAnsi="Calibri"/>
        </w:rPr>
        <w:t>evelop a range of interpersonal skills, including the ability to work with others, to participate effectively in a range of conversations and collaborations.</w:t>
      </w:r>
      <w:r>
        <w:rPr>
          <w:rFonts w:ascii="Calibri" w:hAnsi="Calibri"/>
        </w:rPr>
        <w:t xml:space="preserve"> </w:t>
      </w:r>
    </w:p>
    <w:p w14:paraId="10542CCC" w14:textId="54989548" w:rsidR="003F1FE7" w:rsidRDefault="00AE62E0" w:rsidP="00AE62E0">
      <w:pPr>
        <w:ind w:left="720"/>
        <w:rPr>
          <w:rFonts w:ascii="Calibri" w:hAnsi="Calibri"/>
        </w:rPr>
      </w:pPr>
      <w:r w:rsidRPr="00AE62E0">
        <w:rPr>
          <w:rFonts w:ascii="Calibri" w:hAnsi="Calibri"/>
          <w:u w:val="single"/>
        </w:rPr>
        <w:t>Modeling, Design, and Problem Solving</w:t>
      </w:r>
      <w:r w:rsidRPr="00AE62E0">
        <w:rPr>
          <w:rFonts w:ascii="Calibri" w:hAnsi="Calibri"/>
          <w:b/>
        </w:rPr>
        <w:t xml:space="preserve">: </w:t>
      </w:r>
      <w:r w:rsidRPr="00AE62E0">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AE62E0">
        <w:rPr>
          <w:rFonts w:ascii="Calibri" w:hAnsi="Calibri"/>
          <w:bCs/>
          <w:color w:val="000000"/>
        </w:rPr>
        <w:t>Plan solution pathways, monitoring and evaluating progress and changing course if necessary, and find relevant external resources, such as experimental and modeling tools, to solve problems.  I</w:t>
      </w:r>
      <w:r w:rsidRPr="00AE62E0">
        <w:rPr>
          <w:rFonts w:ascii="Calibri" w:hAnsi="Calibri"/>
        </w:rPr>
        <w:t>nterpret and evaluate results in the context of the situation and improve the model or design as needed.</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7EFADA0" w14:textId="533AAD53" w:rsidR="00317D15" w:rsidRDefault="00B43595" w:rsidP="00B4067E">
      <w:pPr>
        <w:tabs>
          <w:tab w:val="left" w:pos="360"/>
        </w:tabs>
        <w:ind w:left="360"/>
        <w:rPr>
          <w:rFonts w:asciiTheme="majorHAnsi" w:hAnsiTheme="majorHAnsi"/>
        </w:rPr>
      </w:pPr>
      <w:r>
        <w:rPr>
          <w:rFonts w:asciiTheme="majorHAnsi" w:hAnsiTheme="majorHAnsi"/>
        </w:rPr>
        <w:t>This task will take approximately one week to complete.</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22E23171" w14:textId="77777777" w:rsidR="00D73C8A" w:rsidRDefault="00D73C8A" w:rsidP="00D73C8A">
      <w:pPr>
        <w:pStyle w:val="ListParagraph"/>
        <w:numPr>
          <w:ilvl w:val="0"/>
          <w:numId w:val="15"/>
        </w:numPr>
        <w:rPr>
          <w:rFonts w:ascii="Calibri" w:hAnsi="Calibri"/>
        </w:rPr>
      </w:pPr>
      <w:r w:rsidRPr="00D557E3">
        <w:rPr>
          <w:rFonts w:ascii="Calibri" w:hAnsi="Calibri"/>
        </w:rPr>
        <w:t>Cooling Project - Stud</w:t>
      </w:r>
      <w:r>
        <w:rPr>
          <w:rFonts w:ascii="Calibri" w:hAnsi="Calibri"/>
        </w:rPr>
        <w:t>ent Guide</w:t>
      </w:r>
    </w:p>
    <w:p w14:paraId="5A8F87CD" w14:textId="424830C9" w:rsidR="00D73C8A" w:rsidRDefault="005431A7" w:rsidP="00D73C8A">
      <w:pPr>
        <w:pStyle w:val="ListParagraph"/>
        <w:numPr>
          <w:ilvl w:val="0"/>
          <w:numId w:val="15"/>
        </w:numPr>
        <w:rPr>
          <w:rFonts w:ascii="Calibri" w:hAnsi="Calibri"/>
        </w:rPr>
      </w:pPr>
      <w:r>
        <w:rPr>
          <w:rFonts w:ascii="Calibri" w:hAnsi="Calibri"/>
        </w:rPr>
        <w:t>“</w:t>
      </w:r>
      <w:r w:rsidR="00D73C8A">
        <w:rPr>
          <w:rFonts w:ascii="Calibri" w:hAnsi="Calibri"/>
        </w:rPr>
        <w:t>Joulies Sales Pitch</w:t>
      </w:r>
      <w:r>
        <w:rPr>
          <w:rFonts w:ascii="Calibri" w:hAnsi="Calibri"/>
        </w:rPr>
        <w:t>”</w:t>
      </w:r>
      <w:r w:rsidR="00D73C8A">
        <w:rPr>
          <w:rFonts w:ascii="Calibri" w:hAnsi="Calibri"/>
        </w:rPr>
        <w:t xml:space="preserve"> video</w:t>
      </w:r>
      <w:r w:rsidR="001471E2">
        <w:rPr>
          <w:rFonts w:ascii="Calibri" w:hAnsi="Calibri"/>
        </w:rPr>
        <w:t xml:space="preserve"> (</w:t>
      </w:r>
      <w:hyperlink r:id="rId13" w:history="1">
        <w:r w:rsidR="001471E2" w:rsidRPr="0035368D">
          <w:rPr>
            <w:rStyle w:val="Hyperlink"/>
            <w:rFonts w:ascii="Calibri" w:hAnsi="Calibri"/>
          </w:rPr>
          <w:t>https://docs.google.com/file/d/0Bxzqgmq1mdQQcFZObFI5YWt4Tm8/edit</w:t>
        </w:r>
      </w:hyperlink>
      <w:r w:rsidR="001471E2">
        <w:rPr>
          <w:rFonts w:ascii="Calibri" w:hAnsi="Calibri"/>
        </w:rPr>
        <w:t xml:space="preserve">) </w:t>
      </w:r>
    </w:p>
    <w:p w14:paraId="12195D9B" w14:textId="5EA6EB52" w:rsidR="001471E2" w:rsidRPr="001471E2" w:rsidRDefault="005431A7" w:rsidP="001471E2">
      <w:pPr>
        <w:pStyle w:val="ListParagraph"/>
        <w:numPr>
          <w:ilvl w:val="0"/>
          <w:numId w:val="15"/>
        </w:numPr>
        <w:rPr>
          <w:rFonts w:ascii="Calibri" w:hAnsi="Calibri"/>
        </w:rPr>
      </w:pPr>
      <w:r>
        <w:rPr>
          <w:rFonts w:ascii="Calibri" w:hAnsi="Calibri"/>
        </w:rPr>
        <w:lastRenderedPageBreak/>
        <w:t>“</w:t>
      </w:r>
      <w:r w:rsidR="00D73C8A">
        <w:rPr>
          <w:rFonts w:ascii="Calibri" w:hAnsi="Calibri"/>
        </w:rPr>
        <w:t>No Joulies</w:t>
      </w:r>
      <w:r>
        <w:rPr>
          <w:rFonts w:ascii="Calibri" w:hAnsi="Calibri"/>
        </w:rPr>
        <w:t>”</w:t>
      </w:r>
      <w:r w:rsidR="00D73C8A">
        <w:rPr>
          <w:rFonts w:ascii="Calibri" w:hAnsi="Calibri"/>
        </w:rPr>
        <w:t xml:space="preserve"> video</w:t>
      </w:r>
      <w:r w:rsidR="001471E2">
        <w:rPr>
          <w:rFonts w:ascii="Calibri" w:hAnsi="Calibri"/>
        </w:rPr>
        <w:t xml:space="preserve"> (</w:t>
      </w:r>
      <w:hyperlink r:id="rId14" w:history="1">
        <w:r w:rsidR="001471E2" w:rsidRPr="0035368D">
          <w:rPr>
            <w:rStyle w:val="Hyperlink"/>
            <w:rFonts w:ascii="Calibri" w:hAnsi="Calibri"/>
          </w:rPr>
          <w:t>https://docs.google.com/file/d/0Bxzqgmq1mdQQRkRyN2xGNUQzUnc/edit</w:t>
        </w:r>
      </w:hyperlink>
      <w:r w:rsidR="001471E2">
        <w:rPr>
          <w:rFonts w:ascii="Calibri" w:hAnsi="Calibri"/>
        </w:rPr>
        <w:t>)</w:t>
      </w:r>
    </w:p>
    <w:p w14:paraId="0892FE34" w14:textId="626C1972" w:rsidR="00317D15" w:rsidRDefault="005431A7" w:rsidP="00D73C8A">
      <w:pPr>
        <w:pStyle w:val="ListParagraph"/>
        <w:numPr>
          <w:ilvl w:val="0"/>
          <w:numId w:val="15"/>
        </w:numPr>
        <w:rPr>
          <w:rFonts w:ascii="Calibri" w:hAnsi="Calibri"/>
        </w:rPr>
      </w:pPr>
      <w:r>
        <w:rPr>
          <w:rFonts w:ascii="Calibri" w:hAnsi="Calibri"/>
        </w:rPr>
        <w:t>“</w:t>
      </w:r>
      <w:r w:rsidR="00D73C8A">
        <w:rPr>
          <w:rFonts w:ascii="Calibri" w:hAnsi="Calibri"/>
        </w:rPr>
        <w:t>Joulies</w:t>
      </w:r>
      <w:r>
        <w:rPr>
          <w:rFonts w:ascii="Calibri" w:hAnsi="Calibri"/>
        </w:rPr>
        <w:t>”</w:t>
      </w:r>
      <w:r w:rsidR="00D73C8A">
        <w:rPr>
          <w:rFonts w:ascii="Calibri" w:hAnsi="Calibri"/>
        </w:rPr>
        <w:t xml:space="preserve"> video</w:t>
      </w:r>
      <w:r w:rsidR="001471E2">
        <w:rPr>
          <w:rFonts w:ascii="Calibri" w:hAnsi="Calibri"/>
        </w:rPr>
        <w:t xml:space="preserve"> (</w:t>
      </w:r>
      <w:hyperlink r:id="rId15" w:history="1">
        <w:r w:rsidR="001471E2" w:rsidRPr="0035368D">
          <w:rPr>
            <w:rStyle w:val="Hyperlink"/>
            <w:rFonts w:ascii="Calibri" w:hAnsi="Calibri"/>
          </w:rPr>
          <w:t>https://docs.google.com/file/d/0Bxzqgmq1mdQQLXNvUW1vV2dlNVk/edit</w:t>
        </w:r>
      </w:hyperlink>
      <w:r w:rsidR="001471E2">
        <w:rPr>
          <w:rFonts w:ascii="Calibri" w:hAnsi="Calibri"/>
        </w:rPr>
        <w:t xml:space="preserve">) </w:t>
      </w:r>
    </w:p>
    <w:p w14:paraId="7DC8CE80" w14:textId="0C86490F" w:rsidR="00C555DF" w:rsidRPr="00D73C8A" w:rsidRDefault="00C555DF" w:rsidP="00D73C8A">
      <w:pPr>
        <w:pStyle w:val="ListParagraph"/>
        <w:numPr>
          <w:ilvl w:val="0"/>
          <w:numId w:val="15"/>
        </w:numPr>
        <w:rPr>
          <w:rFonts w:ascii="Calibri" w:hAnsi="Calibri"/>
        </w:rPr>
      </w:pPr>
      <w:r>
        <w:rPr>
          <w:rFonts w:ascii="Calibri" w:hAnsi="Calibri"/>
        </w:rPr>
        <w:t xml:space="preserve">Access to </w:t>
      </w:r>
      <w:proofErr w:type="spellStart"/>
      <w:r>
        <w:rPr>
          <w:rFonts w:ascii="Calibri" w:hAnsi="Calibri"/>
        </w:rPr>
        <w:t>Desmos</w:t>
      </w:r>
      <w:proofErr w:type="spellEnd"/>
      <w:r>
        <w:rPr>
          <w:rFonts w:ascii="Calibri" w:hAnsi="Calibri"/>
        </w:rPr>
        <w:t xml:space="preserve"> free online graphing calculator (</w:t>
      </w:r>
      <w:r w:rsidRPr="00C555DF">
        <w:rPr>
          <w:rFonts w:ascii="Calibri" w:hAnsi="Calibri"/>
        </w:rPr>
        <w:t>https://www.desmos.com/</w:t>
      </w:r>
      <w:r>
        <w:rPr>
          <w:rFonts w:ascii="Calibri" w:hAnsi="Calibri"/>
        </w:rPr>
        <w:t>)</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29FB52EE" w:rsidR="00317D15" w:rsidRDefault="003F1FE7" w:rsidP="00B4067E">
      <w:pPr>
        <w:tabs>
          <w:tab w:val="left" w:pos="360"/>
        </w:tabs>
        <w:ind w:left="360"/>
        <w:rPr>
          <w:rFonts w:asciiTheme="majorHAnsi" w:hAnsiTheme="majorHAnsi"/>
        </w:rPr>
      </w:pPr>
      <w:r>
        <w:rPr>
          <w:rFonts w:asciiTheme="majorHAnsi" w:hAnsiTheme="majorHAnsi"/>
        </w:rPr>
        <w:t>None listed.</w:t>
      </w:r>
    </w:p>
    <w:p w14:paraId="4C447171" w14:textId="77777777" w:rsidR="00317D15" w:rsidRDefault="00317D15" w:rsidP="009F55ED">
      <w:pPr>
        <w:tabs>
          <w:tab w:val="left" w:pos="360"/>
        </w:tabs>
        <w:ind w:left="360"/>
        <w:rPr>
          <w:rFonts w:asciiTheme="majorHAnsi" w:hAnsiTheme="majorHAnsi"/>
        </w:rPr>
      </w:pPr>
    </w:p>
    <w:p w14:paraId="27B5CA62" w14:textId="77777777" w:rsidR="001471E2" w:rsidRDefault="001471E2"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5F5BAF93" w:rsidR="00317D15" w:rsidRPr="00317D15" w:rsidRDefault="003F1FE7" w:rsidP="009F55ED">
      <w:pPr>
        <w:tabs>
          <w:tab w:val="left" w:pos="360"/>
        </w:tabs>
        <w:ind w:left="360"/>
        <w:rPr>
          <w:rFonts w:asciiTheme="majorHAnsi" w:hAnsiTheme="majorHAnsi"/>
        </w:rPr>
      </w:pPr>
      <w:r>
        <w:rPr>
          <w:rFonts w:asciiTheme="majorHAnsi" w:hAnsiTheme="majorHAnsi"/>
        </w:rPr>
        <w:t>None listed.</w:t>
      </w:r>
    </w:p>
    <w:p w14:paraId="3ADE84E2" w14:textId="77777777" w:rsidR="00B5598F" w:rsidRPr="00317D15" w:rsidRDefault="00B5598F"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3B535FAB" w14:textId="5740CB14" w:rsidR="00317D15" w:rsidRDefault="00B06F77" w:rsidP="00B4067E">
      <w:pPr>
        <w:tabs>
          <w:tab w:val="left" w:pos="360"/>
        </w:tabs>
        <w:ind w:left="360"/>
        <w:rPr>
          <w:rFonts w:asciiTheme="majorHAnsi" w:hAnsiTheme="majorHAnsi"/>
        </w:rPr>
      </w:pPr>
      <w:r>
        <w:rPr>
          <w:rFonts w:asciiTheme="majorHAnsi" w:hAnsiTheme="majorHAnsi"/>
        </w:rPr>
        <w:t>Day 1</w:t>
      </w:r>
    </w:p>
    <w:p w14:paraId="5498846F" w14:textId="1A5D9B80" w:rsidR="00C555DF" w:rsidRDefault="00C555DF" w:rsidP="00B06F77">
      <w:pPr>
        <w:pStyle w:val="ListParagraph"/>
        <w:numPr>
          <w:ilvl w:val="0"/>
          <w:numId w:val="18"/>
        </w:numPr>
        <w:tabs>
          <w:tab w:val="left" w:pos="360"/>
        </w:tabs>
        <w:rPr>
          <w:rFonts w:asciiTheme="majorHAnsi" w:hAnsiTheme="majorHAnsi"/>
        </w:rPr>
      </w:pPr>
      <w:r>
        <w:rPr>
          <w:rFonts w:asciiTheme="majorHAnsi" w:hAnsiTheme="majorHAnsi"/>
        </w:rPr>
        <w:t>Provide students with a copy of the student task and the Cooling Project Student Guide Handout.</w:t>
      </w:r>
    </w:p>
    <w:p w14:paraId="3195B4AB" w14:textId="059CA01B" w:rsidR="00B06F77" w:rsidRDefault="00B06F77" w:rsidP="00B06F77">
      <w:pPr>
        <w:pStyle w:val="ListParagraph"/>
        <w:numPr>
          <w:ilvl w:val="0"/>
          <w:numId w:val="18"/>
        </w:numPr>
        <w:tabs>
          <w:tab w:val="left" w:pos="360"/>
        </w:tabs>
        <w:rPr>
          <w:rFonts w:asciiTheme="majorHAnsi" w:hAnsiTheme="majorHAnsi"/>
        </w:rPr>
      </w:pPr>
      <w:r>
        <w:rPr>
          <w:rFonts w:asciiTheme="majorHAnsi" w:hAnsiTheme="majorHAnsi"/>
        </w:rPr>
        <w:t>Choose appropriate models</w:t>
      </w:r>
      <w:r w:rsidR="00B5598F">
        <w:rPr>
          <w:rFonts w:asciiTheme="majorHAnsi" w:hAnsiTheme="majorHAnsi"/>
        </w:rPr>
        <w:t>.</w:t>
      </w:r>
    </w:p>
    <w:p w14:paraId="522424BA" w14:textId="0D048151" w:rsidR="00C555DF" w:rsidRPr="00B06F77" w:rsidRDefault="00C555DF" w:rsidP="00B06F77">
      <w:pPr>
        <w:pStyle w:val="ListParagraph"/>
        <w:numPr>
          <w:ilvl w:val="0"/>
          <w:numId w:val="18"/>
        </w:numPr>
        <w:tabs>
          <w:tab w:val="left" w:pos="360"/>
        </w:tabs>
        <w:rPr>
          <w:rFonts w:asciiTheme="majorHAnsi" w:hAnsiTheme="majorHAnsi"/>
        </w:rPr>
      </w:pPr>
      <w:r>
        <w:rPr>
          <w:rFonts w:asciiTheme="majorHAnsi" w:hAnsiTheme="majorHAnsi"/>
        </w:rPr>
        <w:t xml:space="preserve">Have students watch the Joulies Sales Pitch and record their initial reactions to the video. </w:t>
      </w:r>
    </w:p>
    <w:p w14:paraId="6BBB98A0" w14:textId="77777777" w:rsidR="00B06F77" w:rsidRDefault="00B06F77" w:rsidP="00B4067E">
      <w:pPr>
        <w:tabs>
          <w:tab w:val="left" w:pos="360"/>
        </w:tabs>
        <w:ind w:left="360"/>
        <w:rPr>
          <w:rFonts w:asciiTheme="majorHAnsi" w:hAnsiTheme="majorHAnsi"/>
        </w:rPr>
      </w:pPr>
    </w:p>
    <w:p w14:paraId="727CCE61" w14:textId="443AA737" w:rsidR="00B06F77" w:rsidRDefault="00B06F77" w:rsidP="00B4067E">
      <w:pPr>
        <w:tabs>
          <w:tab w:val="left" w:pos="360"/>
        </w:tabs>
        <w:ind w:left="360"/>
        <w:rPr>
          <w:rFonts w:asciiTheme="majorHAnsi" w:hAnsiTheme="majorHAnsi"/>
        </w:rPr>
      </w:pPr>
      <w:r>
        <w:rPr>
          <w:rFonts w:asciiTheme="majorHAnsi" w:hAnsiTheme="majorHAnsi"/>
        </w:rPr>
        <w:t>Day 2</w:t>
      </w:r>
    </w:p>
    <w:p w14:paraId="192DBE8D" w14:textId="49CEEED1" w:rsidR="00B06F77" w:rsidRDefault="00C555DF" w:rsidP="00C555DF">
      <w:pPr>
        <w:pStyle w:val="ListParagraph"/>
        <w:numPr>
          <w:ilvl w:val="0"/>
          <w:numId w:val="17"/>
        </w:numPr>
        <w:tabs>
          <w:tab w:val="left" w:pos="360"/>
        </w:tabs>
        <w:rPr>
          <w:rFonts w:asciiTheme="majorHAnsi" w:hAnsiTheme="majorHAnsi"/>
        </w:rPr>
      </w:pPr>
      <w:r>
        <w:rPr>
          <w:rFonts w:asciiTheme="majorHAnsi" w:hAnsiTheme="majorHAnsi"/>
        </w:rPr>
        <w:t>Students will m</w:t>
      </w:r>
      <w:r w:rsidR="00B06F77" w:rsidRPr="00B06F77">
        <w:rPr>
          <w:rFonts w:asciiTheme="majorHAnsi" w:hAnsiTheme="majorHAnsi"/>
        </w:rPr>
        <w:t>ake a hypothesis</w:t>
      </w:r>
      <w:r>
        <w:rPr>
          <w:rFonts w:asciiTheme="majorHAnsi" w:hAnsiTheme="majorHAnsi"/>
        </w:rPr>
        <w:t xml:space="preserve"> and set up an experiment to test whether or not they think the product works. Students should consider variables, materials, experimental set up, and procedures. </w:t>
      </w:r>
    </w:p>
    <w:p w14:paraId="64B6E2A7" w14:textId="77777777" w:rsidR="00B5598F" w:rsidRPr="00B5598F" w:rsidRDefault="00B5598F" w:rsidP="00B5598F">
      <w:pPr>
        <w:tabs>
          <w:tab w:val="left" w:pos="360"/>
        </w:tabs>
        <w:ind w:left="720"/>
        <w:rPr>
          <w:rFonts w:asciiTheme="majorHAnsi" w:hAnsiTheme="majorHAnsi"/>
        </w:rPr>
      </w:pPr>
    </w:p>
    <w:p w14:paraId="4A97F9FD" w14:textId="1182E61D" w:rsidR="00B06F77" w:rsidRDefault="00B06F77" w:rsidP="00B4067E">
      <w:pPr>
        <w:tabs>
          <w:tab w:val="left" w:pos="360"/>
        </w:tabs>
        <w:ind w:left="360"/>
        <w:rPr>
          <w:rFonts w:asciiTheme="majorHAnsi" w:hAnsiTheme="majorHAnsi"/>
        </w:rPr>
      </w:pPr>
      <w:r>
        <w:rPr>
          <w:rFonts w:asciiTheme="majorHAnsi" w:hAnsiTheme="majorHAnsi"/>
        </w:rPr>
        <w:t>Day 3</w:t>
      </w:r>
    </w:p>
    <w:p w14:paraId="435E3E25" w14:textId="17862353" w:rsidR="00B06F77" w:rsidRDefault="00C555DF" w:rsidP="00B06F77">
      <w:pPr>
        <w:pStyle w:val="ListParagraph"/>
        <w:numPr>
          <w:ilvl w:val="0"/>
          <w:numId w:val="19"/>
        </w:numPr>
        <w:tabs>
          <w:tab w:val="left" w:pos="360"/>
        </w:tabs>
        <w:rPr>
          <w:rFonts w:asciiTheme="majorHAnsi" w:hAnsiTheme="majorHAnsi"/>
        </w:rPr>
      </w:pPr>
      <w:r>
        <w:rPr>
          <w:rFonts w:asciiTheme="majorHAnsi" w:hAnsiTheme="majorHAnsi"/>
        </w:rPr>
        <w:t>Students will perform their</w:t>
      </w:r>
      <w:r w:rsidR="00B06F77" w:rsidRPr="00B06F77">
        <w:rPr>
          <w:rFonts w:asciiTheme="majorHAnsi" w:hAnsiTheme="majorHAnsi"/>
        </w:rPr>
        <w:t xml:space="preserve"> experiment</w:t>
      </w:r>
      <w:r w:rsidR="002328C9">
        <w:rPr>
          <w:rFonts w:asciiTheme="majorHAnsi" w:hAnsiTheme="majorHAnsi"/>
        </w:rPr>
        <w:t xml:space="preserve"> after their teacher has approved their plan.</w:t>
      </w:r>
    </w:p>
    <w:p w14:paraId="79284F1A" w14:textId="77777777" w:rsidR="00B06F77" w:rsidRDefault="00B06F77" w:rsidP="00B06F77">
      <w:pPr>
        <w:tabs>
          <w:tab w:val="left" w:pos="360"/>
        </w:tabs>
        <w:rPr>
          <w:rFonts w:asciiTheme="majorHAnsi" w:hAnsiTheme="majorHAnsi"/>
        </w:rPr>
      </w:pPr>
    </w:p>
    <w:p w14:paraId="568BCB75" w14:textId="4C092B75" w:rsidR="00B06F77" w:rsidRDefault="00B06F77" w:rsidP="00B06F77">
      <w:pPr>
        <w:tabs>
          <w:tab w:val="left" w:pos="360"/>
        </w:tabs>
        <w:ind w:left="360"/>
        <w:rPr>
          <w:rFonts w:asciiTheme="majorHAnsi" w:hAnsiTheme="majorHAnsi"/>
        </w:rPr>
      </w:pPr>
      <w:r>
        <w:rPr>
          <w:rFonts w:asciiTheme="majorHAnsi" w:hAnsiTheme="majorHAnsi"/>
        </w:rPr>
        <w:t>Day 4</w:t>
      </w:r>
    </w:p>
    <w:p w14:paraId="16D50D2F" w14:textId="1005E6B2" w:rsidR="00B06F77" w:rsidRDefault="00B06F77" w:rsidP="00B06F77">
      <w:pPr>
        <w:pStyle w:val="ListParagraph"/>
        <w:numPr>
          <w:ilvl w:val="0"/>
          <w:numId w:val="19"/>
        </w:numPr>
        <w:tabs>
          <w:tab w:val="left" w:pos="360"/>
        </w:tabs>
        <w:rPr>
          <w:rFonts w:asciiTheme="majorHAnsi" w:hAnsiTheme="majorHAnsi"/>
        </w:rPr>
      </w:pPr>
      <w:r>
        <w:rPr>
          <w:rFonts w:asciiTheme="majorHAnsi" w:hAnsiTheme="majorHAnsi"/>
        </w:rPr>
        <w:t>Draft a model and analysis of the experiment data</w:t>
      </w:r>
      <w:r w:rsidR="002328C9">
        <w:rPr>
          <w:rFonts w:asciiTheme="majorHAnsi" w:hAnsiTheme="majorHAnsi"/>
        </w:rPr>
        <w:t xml:space="preserve"> using the Student Guide. </w:t>
      </w:r>
    </w:p>
    <w:p w14:paraId="2F5D0107" w14:textId="77777777" w:rsidR="00B06F77" w:rsidRDefault="00B06F77" w:rsidP="00B06F77">
      <w:pPr>
        <w:tabs>
          <w:tab w:val="left" w:pos="360"/>
        </w:tabs>
        <w:ind w:left="360"/>
        <w:rPr>
          <w:rFonts w:asciiTheme="majorHAnsi" w:hAnsiTheme="majorHAnsi"/>
        </w:rPr>
      </w:pPr>
    </w:p>
    <w:p w14:paraId="7A6F44D8" w14:textId="391D999F" w:rsidR="00B06F77" w:rsidRDefault="00B06F77" w:rsidP="00B06F77">
      <w:pPr>
        <w:tabs>
          <w:tab w:val="left" w:pos="360"/>
        </w:tabs>
        <w:ind w:left="360"/>
        <w:rPr>
          <w:rFonts w:asciiTheme="majorHAnsi" w:hAnsiTheme="majorHAnsi"/>
        </w:rPr>
      </w:pPr>
      <w:r>
        <w:rPr>
          <w:rFonts w:asciiTheme="majorHAnsi" w:hAnsiTheme="majorHAnsi"/>
        </w:rPr>
        <w:t>Day 5</w:t>
      </w:r>
    </w:p>
    <w:p w14:paraId="19B11274" w14:textId="67077ACF" w:rsidR="00B06F77" w:rsidRDefault="00B06F77" w:rsidP="00B06F77">
      <w:pPr>
        <w:pStyle w:val="ListParagraph"/>
        <w:numPr>
          <w:ilvl w:val="0"/>
          <w:numId w:val="19"/>
        </w:numPr>
        <w:tabs>
          <w:tab w:val="left" w:pos="360"/>
        </w:tabs>
        <w:rPr>
          <w:rFonts w:asciiTheme="majorHAnsi" w:hAnsiTheme="majorHAnsi"/>
        </w:rPr>
      </w:pPr>
      <w:r>
        <w:rPr>
          <w:rFonts w:asciiTheme="majorHAnsi" w:hAnsiTheme="majorHAnsi"/>
        </w:rPr>
        <w:t>Finalize the draft of model and analysis</w:t>
      </w:r>
      <w:r w:rsidR="002328C9">
        <w:rPr>
          <w:rFonts w:asciiTheme="majorHAnsi" w:hAnsiTheme="majorHAnsi"/>
        </w:rPr>
        <w:t xml:space="preserve">. Have students exchange data with a peer. Students will read through their </w:t>
      </w:r>
      <w:proofErr w:type="gramStart"/>
      <w:r w:rsidR="002328C9">
        <w:rPr>
          <w:rFonts w:asciiTheme="majorHAnsi" w:hAnsiTheme="majorHAnsi"/>
        </w:rPr>
        <w:t>peers</w:t>
      </w:r>
      <w:proofErr w:type="gramEnd"/>
      <w:r w:rsidR="002328C9">
        <w:rPr>
          <w:rFonts w:asciiTheme="majorHAnsi" w:hAnsiTheme="majorHAnsi"/>
        </w:rPr>
        <w:t xml:space="preserve"> experiment and data analysis and makes notes about whether they agree with their peer’s analysis and model functions. Students will record a summary and evaluation of their peer’s work in the student guide. </w:t>
      </w:r>
    </w:p>
    <w:p w14:paraId="5B4286D6" w14:textId="77777777" w:rsidR="00B06F77" w:rsidRDefault="00B06F77" w:rsidP="00B06F77">
      <w:pPr>
        <w:tabs>
          <w:tab w:val="left" w:pos="360"/>
        </w:tabs>
        <w:rPr>
          <w:rFonts w:asciiTheme="majorHAnsi" w:hAnsiTheme="majorHAnsi"/>
        </w:rPr>
      </w:pPr>
    </w:p>
    <w:p w14:paraId="31E0F5D1" w14:textId="0DDA9DC3" w:rsidR="00B06F77" w:rsidRDefault="00B06F77" w:rsidP="00B06F77">
      <w:pPr>
        <w:tabs>
          <w:tab w:val="left" w:pos="360"/>
        </w:tabs>
        <w:ind w:left="360"/>
        <w:rPr>
          <w:rFonts w:asciiTheme="majorHAnsi" w:hAnsiTheme="majorHAnsi"/>
        </w:rPr>
      </w:pPr>
      <w:r>
        <w:rPr>
          <w:rFonts w:asciiTheme="majorHAnsi" w:hAnsiTheme="majorHAnsi"/>
        </w:rPr>
        <w:lastRenderedPageBreak/>
        <w:t>Day 6</w:t>
      </w:r>
    </w:p>
    <w:p w14:paraId="16E30C19" w14:textId="3C2F80BB" w:rsidR="00B06F77" w:rsidRDefault="00B06F77" w:rsidP="00B06F77">
      <w:pPr>
        <w:pStyle w:val="ListParagraph"/>
        <w:numPr>
          <w:ilvl w:val="0"/>
          <w:numId w:val="19"/>
        </w:numPr>
        <w:tabs>
          <w:tab w:val="left" w:pos="360"/>
        </w:tabs>
        <w:rPr>
          <w:rFonts w:asciiTheme="majorHAnsi" w:hAnsiTheme="majorHAnsi"/>
        </w:rPr>
      </w:pPr>
      <w:r>
        <w:rPr>
          <w:rFonts w:asciiTheme="majorHAnsi" w:hAnsiTheme="majorHAnsi"/>
        </w:rPr>
        <w:t>Plan presentation of experiment results</w:t>
      </w:r>
    </w:p>
    <w:p w14:paraId="40529BCB" w14:textId="77777777" w:rsidR="00B06F77" w:rsidRDefault="00B06F77" w:rsidP="00B06F77">
      <w:pPr>
        <w:tabs>
          <w:tab w:val="left" w:pos="360"/>
        </w:tabs>
        <w:ind w:left="360"/>
        <w:rPr>
          <w:rFonts w:asciiTheme="majorHAnsi" w:hAnsiTheme="majorHAnsi"/>
        </w:rPr>
      </w:pPr>
    </w:p>
    <w:p w14:paraId="06A5820B" w14:textId="0872213D" w:rsidR="00B06F77" w:rsidRDefault="00B06F77" w:rsidP="00B06F77">
      <w:pPr>
        <w:tabs>
          <w:tab w:val="left" w:pos="360"/>
        </w:tabs>
        <w:ind w:left="360"/>
        <w:rPr>
          <w:rFonts w:asciiTheme="majorHAnsi" w:hAnsiTheme="majorHAnsi"/>
        </w:rPr>
      </w:pPr>
      <w:r>
        <w:rPr>
          <w:rFonts w:asciiTheme="majorHAnsi" w:hAnsiTheme="majorHAnsi"/>
        </w:rPr>
        <w:t>Days 7 &amp; 8</w:t>
      </w:r>
    </w:p>
    <w:p w14:paraId="1E431072" w14:textId="7164400F" w:rsidR="00B06F77" w:rsidRPr="00D73C8A" w:rsidRDefault="00B06F77" w:rsidP="00B06F77">
      <w:pPr>
        <w:pStyle w:val="ListParagraph"/>
        <w:numPr>
          <w:ilvl w:val="0"/>
          <w:numId w:val="19"/>
        </w:numPr>
        <w:tabs>
          <w:tab w:val="left" w:pos="360"/>
        </w:tabs>
        <w:rPr>
          <w:rFonts w:asciiTheme="majorHAnsi" w:hAnsiTheme="majorHAnsi"/>
        </w:rPr>
      </w:pPr>
      <w:r>
        <w:rPr>
          <w:rFonts w:asciiTheme="majorHAnsi" w:hAnsiTheme="majorHAnsi"/>
        </w:rPr>
        <w:t>Present experiment results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543BAC77" w:rsidR="00317D15" w:rsidRPr="00317D15" w:rsidRDefault="003F1FE7" w:rsidP="009F55ED">
      <w:pPr>
        <w:tabs>
          <w:tab w:val="left" w:pos="360"/>
        </w:tabs>
        <w:ind w:left="360"/>
        <w:rPr>
          <w:rFonts w:asciiTheme="majorHAnsi" w:hAnsiTheme="majorHAnsi"/>
        </w:rPr>
      </w:pPr>
      <w:r>
        <w:rPr>
          <w:rFonts w:asciiTheme="majorHAnsi" w:hAnsiTheme="majorHAnsi"/>
        </w:rPr>
        <w:t xml:space="preserve">None listed. </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45E3EE59" w:rsidR="00317D15" w:rsidRPr="00317D15" w:rsidRDefault="003F1FE7" w:rsidP="009F55ED">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618E04BA" w14:textId="0421E0CE" w:rsidR="00DE19B3"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996E9F">
        <w:rPr>
          <w:rFonts w:asciiTheme="majorHAnsi" w:hAnsiTheme="majorHAnsi"/>
        </w:rPr>
        <w:t xml:space="preserve"> can be scored using the </w:t>
      </w:r>
      <w:r w:rsidR="00B5598F">
        <w:rPr>
          <w:rFonts w:asciiTheme="majorHAnsi" w:hAnsiTheme="majorHAnsi"/>
        </w:rPr>
        <w:t xml:space="preserve">Summit Public Schools </w:t>
      </w:r>
      <w:r w:rsidR="00996E9F">
        <w:rPr>
          <w:rFonts w:asciiTheme="majorHAnsi" w:hAnsiTheme="majorHAnsi"/>
        </w:rPr>
        <w:t>Cooling Project R</w:t>
      </w:r>
      <w:r>
        <w:rPr>
          <w:rFonts w:asciiTheme="majorHAnsi" w:hAnsiTheme="majorHAnsi"/>
        </w:rPr>
        <w:t xml:space="preserve">ubric. </w:t>
      </w:r>
    </w:p>
    <w:sectPr w:rsidR="00DE19B3" w:rsidRPr="00317D15" w:rsidSect="006C4B3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45024" w14:textId="77777777" w:rsidR="002C5255" w:rsidRDefault="002C5255" w:rsidP="005A034A">
      <w:r>
        <w:separator/>
      </w:r>
    </w:p>
  </w:endnote>
  <w:endnote w:type="continuationSeparator" w:id="0">
    <w:p w14:paraId="1B6194E7" w14:textId="77777777" w:rsidR="002C5255" w:rsidRDefault="002C5255"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555DF" w:rsidRDefault="00C555DF"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555DF" w:rsidRDefault="00C555DF"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54B4E" w14:textId="77777777" w:rsidR="009F3CB6" w:rsidRPr="00516176" w:rsidRDefault="009F3CB6" w:rsidP="009F3CB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7B26AEA6" w14:textId="77777777" w:rsidR="009F3CB6" w:rsidRPr="00516176" w:rsidRDefault="009F3CB6" w:rsidP="009F3CB6">
    <w:pPr>
      <w:pStyle w:val="p1"/>
      <w:ind w:left="-180" w:right="360"/>
      <w:rPr>
        <w:rFonts w:asciiTheme="majorHAnsi" w:hAnsiTheme="majorHAnsi"/>
      </w:rPr>
    </w:pPr>
    <w:r w:rsidRPr="00516176">
      <w:rPr>
        <w:rFonts w:asciiTheme="majorHAnsi" w:hAnsiTheme="majorHAnsi"/>
        <w:noProof/>
      </w:rPr>
      <w:drawing>
        <wp:inline distT="0" distB="0" distL="0" distR="0" wp14:anchorId="67AA69B3" wp14:editId="0FA5D6D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160702CE" w14:textId="63C086F6" w:rsidR="009F3CB6" w:rsidRPr="00182576" w:rsidRDefault="009F3CB6" w:rsidP="009F3CB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bookmarkStart w:id="8" w:name="_GoBack"/>
    <w:bookmarkEnd w:id="8"/>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Cooling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Hai Tran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302BBD2E" w:rsidR="00C555DF" w:rsidRPr="009F3CB6" w:rsidRDefault="00C555DF" w:rsidP="009F3CB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555DF" w:rsidRPr="005A034A" w:rsidRDefault="00C555D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555DF" w:rsidRPr="005A034A" w:rsidRDefault="00C555DF"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20148" w14:textId="77777777" w:rsidR="002C5255" w:rsidRDefault="002C5255" w:rsidP="005A034A">
      <w:r>
        <w:separator/>
      </w:r>
    </w:p>
  </w:footnote>
  <w:footnote w:type="continuationSeparator" w:id="0">
    <w:p w14:paraId="7CB24DBD" w14:textId="77777777" w:rsidR="002C5255" w:rsidRDefault="002C5255"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69E23" w14:textId="77777777" w:rsidR="009F3CB6" w:rsidRDefault="009F3C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5213" w14:textId="77777777" w:rsidR="009F3CB6" w:rsidRDefault="009F3CB6" w:rsidP="009F3CB6">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49A57D3" wp14:editId="2027F6D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3FC8104" w14:textId="77777777" w:rsidR="009F3CB6" w:rsidRPr="0032073F" w:rsidRDefault="009F3CB6" w:rsidP="009F3CB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555DF" w:rsidRPr="009F3CB6" w:rsidRDefault="00C555DF" w:rsidP="009F3CB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1B91" w14:textId="77777777" w:rsidR="009F3CB6" w:rsidRDefault="009F3C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F6F24"/>
    <w:multiLevelType w:val="hybridMultilevel"/>
    <w:tmpl w:val="DE923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71DD7"/>
    <w:multiLevelType w:val="hybridMultilevel"/>
    <w:tmpl w:val="D6CC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70A24"/>
    <w:multiLevelType w:val="hybridMultilevel"/>
    <w:tmpl w:val="7A129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B47D36"/>
    <w:multiLevelType w:val="hybridMultilevel"/>
    <w:tmpl w:val="9848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B4100F"/>
    <w:multiLevelType w:val="hybridMultilevel"/>
    <w:tmpl w:val="A86A5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2C5D5B"/>
    <w:multiLevelType w:val="hybridMultilevel"/>
    <w:tmpl w:val="02889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C23AF4"/>
    <w:multiLevelType w:val="hybridMultilevel"/>
    <w:tmpl w:val="D972A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70F5E51"/>
    <w:multiLevelType w:val="hybridMultilevel"/>
    <w:tmpl w:val="390CC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85D55C4"/>
    <w:multiLevelType w:val="hybridMultilevel"/>
    <w:tmpl w:val="603C3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6"/>
  </w:num>
  <w:num w:numId="4">
    <w:abstractNumId w:val="18"/>
  </w:num>
  <w:num w:numId="5">
    <w:abstractNumId w:val="14"/>
  </w:num>
  <w:num w:numId="6">
    <w:abstractNumId w:val="21"/>
  </w:num>
  <w:num w:numId="7">
    <w:abstractNumId w:val="8"/>
  </w:num>
  <w:num w:numId="8">
    <w:abstractNumId w:val="15"/>
  </w:num>
  <w:num w:numId="9">
    <w:abstractNumId w:val="0"/>
  </w:num>
  <w:num w:numId="10">
    <w:abstractNumId w:val="1"/>
  </w:num>
  <w:num w:numId="11">
    <w:abstractNumId w:val="2"/>
  </w:num>
  <w:num w:numId="12">
    <w:abstractNumId w:val="3"/>
  </w:num>
  <w:num w:numId="13">
    <w:abstractNumId w:val="4"/>
  </w:num>
  <w:num w:numId="14">
    <w:abstractNumId w:val="5"/>
  </w:num>
  <w:num w:numId="15">
    <w:abstractNumId w:val="9"/>
  </w:num>
  <w:num w:numId="16">
    <w:abstractNumId w:val="16"/>
  </w:num>
  <w:num w:numId="17">
    <w:abstractNumId w:val="20"/>
  </w:num>
  <w:num w:numId="18">
    <w:abstractNumId w:val="12"/>
  </w:num>
  <w:num w:numId="19">
    <w:abstractNumId w:val="7"/>
  </w:num>
  <w:num w:numId="20">
    <w:abstractNumId w:val="11"/>
  </w:num>
  <w:num w:numId="21">
    <w:abstractNumId w:val="2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471E2"/>
    <w:rsid w:val="00170787"/>
    <w:rsid w:val="00170BA9"/>
    <w:rsid w:val="001849DF"/>
    <w:rsid w:val="00186F88"/>
    <w:rsid w:val="00187039"/>
    <w:rsid w:val="001C077F"/>
    <w:rsid w:val="001C33A8"/>
    <w:rsid w:val="001D22FA"/>
    <w:rsid w:val="001D308B"/>
    <w:rsid w:val="002328C9"/>
    <w:rsid w:val="00260936"/>
    <w:rsid w:val="002855C8"/>
    <w:rsid w:val="00285D1D"/>
    <w:rsid w:val="002C5255"/>
    <w:rsid w:val="002C6502"/>
    <w:rsid w:val="002E0E70"/>
    <w:rsid w:val="00317D15"/>
    <w:rsid w:val="003328BC"/>
    <w:rsid w:val="00340C2E"/>
    <w:rsid w:val="00357018"/>
    <w:rsid w:val="0039318A"/>
    <w:rsid w:val="003F1FE7"/>
    <w:rsid w:val="00410A27"/>
    <w:rsid w:val="004414B2"/>
    <w:rsid w:val="004478C6"/>
    <w:rsid w:val="00522628"/>
    <w:rsid w:val="005431A7"/>
    <w:rsid w:val="0057546C"/>
    <w:rsid w:val="005A034A"/>
    <w:rsid w:val="005A0421"/>
    <w:rsid w:val="005C0950"/>
    <w:rsid w:val="005D26AD"/>
    <w:rsid w:val="00606617"/>
    <w:rsid w:val="00610449"/>
    <w:rsid w:val="0064593F"/>
    <w:rsid w:val="0068620A"/>
    <w:rsid w:val="006C4B31"/>
    <w:rsid w:val="00714D52"/>
    <w:rsid w:val="00787738"/>
    <w:rsid w:val="007B02A3"/>
    <w:rsid w:val="007D7F4D"/>
    <w:rsid w:val="008163F6"/>
    <w:rsid w:val="008B5FBC"/>
    <w:rsid w:val="008C0855"/>
    <w:rsid w:val="008C301C"/>
    <w:rsid w:val="008F5826"/>
    <w:rsid w:val="009415D9"/>
    <w:rsid w:val="0096409C"/>
    <w:rsid w:val="00982389"/>
    <w:rsid w:val="00996E9F"/>
    <w:rsid w:val="009B2D4B"/>
    <w:rsid w:val="009E718A"/>
    <w:rsid w:val="009F37CC"/>
    <w:rsid w:val="009F3CB6"/>
    <w:rsid w:val="009F55ED"/>
    <w:rsid w:val="00A31FFA"/>
    <w:rsid w:val="00A52262"/>
    <w:rsid w:val="00A666FC"/>
    <w:rsid w:val="00AB083C"/>
    <w:rsid w:val="00AE30D7"/>
    <w:rsid w:val="00AE62E0"/>
    <w:rsid w:val="00B06F77"/>
    <w:rsid w:val="00B27A06"/>
    <w:rsid w:val="00B4067E"/>
    <w:rsid w:val="00B43595"/>
    <w:rsid w:val="00B5598F"/>
    <w:rsid w:val="00B56CB4"/>
    <w:rsid w:val="00B618E4"/>
    <w:rsid w:val="00B70AFF"/>
    <w:rsid w:val="00B740F7"/>
    <w:rsid w:val="00BB75C6"/>
    <w:rsid w:val="00BD47F2"/>
    <w:rsid w:val="00C555DF"/>
    <w:rsid w:val="00C6419D"/>
    <w:rsid w:val="00C64B7C"/>
    <w:rsid w:val="00CA3BF3"/>
    <w:rsid w:val="00CB34DD"/>
    <w:rsid w:val="00CC5468"/>
    <w:rsid w:val="00CD4DD3"/>
    <w:rsid w:val="00CE6392"/>
    <w:rsid w:val="00D11771"/>
    <w:rsid w:val="00D37CC8"/>
    <w:rsid w:val="00D67EB7"/>
    <w:rsid w:val="00D73C8A"/>
    <w:rsid w:val="00D75418"/>
    <w:rsid w:val="00DC3CEC"/>
    <w:rsid w:val="00DC4CA2"/>
    <w:rsid w:val="00DE19B3"/>
    <w:rsid w:val="00DF213F"/>
    <w:rsid w:val="00E01EF4"/>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2">
    <w:name w:val="heading 2"/>
    <w:basedOn w:val="Normal"/>
    <w:next w:val="Normal"/>
    <w:link w:val="Heading2Char"/>
    <w:uiPriority w:val="9"/>
    <w:semiHidden/>
    <w:unhideWhenUsed/>
    <w:qFormat/>
    <w:rsid w:val="009F37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F37C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4Char">
    <w:name w:val="Heading 4 Char"/>
    <w:basedOn w:val="DefaultParagraphFont"/>
    <w:link w:val="Heading4"/>
    <w:uiPriority w:val="9"/>
    <w:rsid w:val="009F37CC"/>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9F37CC"/>
    <w:rPr>
      <w:rFonts w:asciiTheme="majorHAnsi" w:eastAsiaTheme="majorEastAsia" w:hAnsiTheme="majorHAnsi" w:cstheme="majorBidi"/>
      <w:b/>
      <w:bCs/>
      <w:color w:val="4F81BD" w:themeColor="accent1"/>
      <w:sz w:val="26"/>
      <w:szCs w:val="26"/>
    </w:rPr>
  </w:style>
  <w:style w:type="paragraph" w:customStyle="1" w:styleId="p1">
    <w:name w:val="p1"/>
    <w:basedOn w:val="Normal"/>
    <w:rsid w:val="009F3CB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25855">
      <w:bodyDiv w:val="1"/>
      <w:marLeft w:val="0"/>
      <w:marRight w:val="0"/>
      <w:marTop w:val="0"/>
      <w:marBottom w:val="0"/>
      <w:divBdr>
        <w:top w:val="none" w:sz="0" w:space="0" w:color="auto"/>
        <w:left w:val="none" w:sz="0" w:space="0" w:color="auto"/>
        <w:bottom w:val="none" w:sz="0" w:space="0" w:color="auto"/>
        <w:right w:val="none" w:sz="0" w:space="0" w:color="auto"/>
      </w:divBdr>
    </w:div>
    <w:div w:id="612054122">
      <w:bodyDiv w:val="1"/>
      <w:marLeft w:val="0"/>
      <w:marRight w:val="0"/>
      <w:marTop w:val="0"/>
      <w:marBottom w:val="0"/>
      <w:divBdr>
        <w:top w:val="none" w:sz="0" w:space="0" w:color="auto"/>
        <w:left w:val="none" w:sz="0" w:space="0" w:color="auto"/>
        <w:bottom w:val="none" w:sz="0" w:space="0" w:color="auto"/>
        <w:right w:val="none" w:sz="0" w:space="0" w:color="auto"/>
      </w:divBdr>
      <w:divsChild>
        <w:div w:id="1082946842">
          <w:marLeft w:val="0"/>
          <w:marRight w:val="0"/>
          <w:marTop w:val="0"/>
          <w:marBottom w:val="0"/>
          <w:divBdr>
            <w:top w:val="none" w:sz="0" w:space="0" w:color="auto"/>
            <w:left w:val="none" w:sz="0" w:space="0" w:color="auto"/>
            <w:bottom w:val="none" w:sz="0" w:space="0" w:color="auto"/>
            <w:right w:val="none" w:sz="0" w:space="0" w:color="auto"/>
          </w:divBdr>
          <w:divsChild>
            <w:div w:id="1731684590">
              <w:marLeft w:val="0"/>
              <w:marRight w:val="0"/>
              <w:marTop w:val="0"/>
              <w:marBottom w:val="0"/>
              <w:divBdr>
                <w:top w:val="none" w:sz="0" w:space="0" w:color="auto"/>
                <w:left w:val="none" w:sz="0" w:space="0" w:color="auto"/>
                <w:bottom w:val="none" w:sz="0" w:space="0" w:color="auto"/>
                <w:right w:val="none" w:sz="0" w:space="0" w:color="auto"/>
              </w:divBdr>
            </w:div>
            <w:div w:id="113065840">
              <w:marLeft w:val="0"/>
              <w:marRight w:val="0"/>
              <w:marTop w:val="0"/>
              <w:marBottom w:val="0"/>
              <w:divBdr>
                <w:top w:val="none" w:sz="0" w:space="0" w:color="auto"/>
                <w:left w:val="none" w:sz="0" w:space="0" w:color="auto"/>
                <w:bottom w:val="none" w:sz="0" w:space="0" w:color="auto"/>
                <w:right w:val="none" w:sz="0" w:space="0" w:color="auto"/>
              </w:divBdr>
              <w:divsChild>
                <w:div w:id="751582206">
                  <w:marLeft w:val="0"/>
                  <w:marRight w:val="0"/>
                  <w:marTop w:val="0"/>
                  <w:marBottom w:val="0"/>
                  <w:divBdr>
                    <w:top w:val="none" w:sz="0" w:space="0" w:color="auto"/>
                    <w:left w:val="none" w:sz="0" w:space="0" w:color="auto"/>
                    <w:bottom w:val="none" w:sz="0" w:space="0" w:color="auto"/>
                    <w:right w:val="none" w:sz="0" w:space="0" w:color="auto"/>
                  </w:divBdr>
                  <w:divsChild>
                    <w:div w:id="356011033">
                      <w:marLeft w:val="0"/>
                      <w:marRight w:val="0"/>
                      <w:marTop w:val="0"/>
                      <w:marBottom w:val="0"/>
                      <w:divBdr>
                        <w:top w:val="none" w:sz="0" w:space="0" w:color="auto"/>
                        <w:left w:val="none" w:sz="0" w:space="0" w:color="auto"/>
                        <w:bottom w:val="none" w:sz="0" w:space="0" w:color="auto"/>
                        <w:right w:val="none" w:sz="0" w:space="0" w:color="auto"/>
                      </w:divBdr>
                    </w:div>
                    <w:div w:id="1078792154">
                      <w:marLeft w:val="0"/>
                      <w:marRight w:val="0"/>
                      <w:marTop w:val="0"/>
                      <w:marBottom w:val="0"/>
                      <w:divBdr>
                        <w:top w:val="none" w:sz="0" w:space="0" w:color="auto"/>
                        <w:left w:val="none" w:sz="0" w:space="0" w:color="auto"/>
                        <w:bottom w:val="none" w:sz="0" w:space="0" w:color="auto"/>
                        <w:right w:val="none" w:sz="0" w:space="0" w:color="auto"/>
                      </w:divBdr>
                    </w:div>
                    <w:div w:id="719520005">
                      <w:marLeft w:val="0"/>
                      <w:marRight w:val="0"/>
                      <w:marTop w:val="0"/>
                      <w:marBottom w:val="0"/>
                      <w:divBdr>
                        <w:top w:val="none" w:sz="0" w:space="0" w:color="auto"/>
                        <w:left w:val="none" w:sz="0" w:space="0" w:color="auto"/>
                        <w:bottom w:val="none" w:sz="0" w:space="0" w:color="auto"/>
                        <w:right w:val="none" w:sz="0" w:space="0" w:color="auto"/>
                      </w:divBdr>
                    </w:div>
                    <w:div w:id="1323315526">
                      <w:marLeft w:val="0"/>
                      <w:marRight w:val="0"/>
                      <w:marTop w:val="0"/>
                      <w:marBottom w:val="0"/>
                      <w:divBdr>
                        <w:top w:val="none" w:sz="0" w:space="0" w:color="auto"/>
                        <w:left w:val="none" w:sz="0" w:space="0" w:color="auto"/>
                        <w:bottom w:val="none" w:sz="0" w:space="0" w:color="auto"/>
                        <w:right w:val="none" w:sz="0" w:space="0" w:color="auto"/>
                      </w:divBdr>
                    </w:div>
                    <w:div w:id="1480726394">
                      <w:marLeft w:val="0"/>
                      <w:marRight w:val="0"/>
                      <w:marTop w:val="0"/>
                      <w:marBottom w:val="0"/>
                      <w:divBdr>
                        <w:top w:val="none" w:sz="0" w:space="0" w:color="auto"/>
                        <w:left w:val="none" w:sz="0" w:space="0" w:color="auto"/>
                        <w:bottom w:val="none" w:sz="0" w:space="0" w:color="auto"/>
                        <w:right w:val="none" w:sz="0" w:space="0" w:color="auto"/>
                      </w:divBdr>
                    </w:div>
                    <w:div w:id="1589539332">
                      <w:marLeft w:val="0"/>
                      <w:marRight w:val="0"/>
                      <w:marTop w:val="0"/>
                      <w:marBottom w:val="0"/>
                      <w:divBdr>
                        <w:top w:val="none" w:sz="0" w:space="0" w:color="auto"/>
                        <w:left w:val="none" w:sz="0" w:space="0" w:color="auto"/>
                        <w:bottom w:val="none" w:sz="0" w:space="0" w:color="auto"/>
                        <w:right w:val="none" w:sz="0" w:space="0" w:color="auto"/>
                      </w:divBdr>
                    </w:div>
                  </w:divsChild>
                </w:div>
                <w:div w:id="854272236">
                  <w:marLeft w:val="0"/>
                  <w:marRight w:val="0"/>
                  <w:marTop w:val="0"/>
                  <w:marBottom w:val="0"/>
                  <w:divBdr>
                    <w:top w:val="none" w:sz="0" w:space="0" w:color="auto"/>
                    <w:left w:val="none" w:sz="0" w:space="0" w:color="auto"/>
                    <w:bottom w:val="none" w:sz="0" w:space="0" w:color="auto"/>
                    <w:right w:val="none" w:sz="0" w:space="0" w:color="auto"/>
                  </w:divBdr>
                  <w:divsChild>
                    <w:div w:id="718746072">
                      <w:marLeft w:val="0"/>
                      <w:marRight w:val="0"/>
                      <w:marTop w:val="0"/>
                      <w:marBottom w:val="0"/>
                      <w:divBdr>
                        <w:top w:val="none" w:sz="0" w:space="0" w:color="auto"/>
                        <w:left w:val="none" w:sz="0" w:space="0" w:color="auto"/>
                        <w:bottom w:val="none" w:sz="0" w:space="0" w:color="auto"/>
                        <w:right w:val="none" w:sz="0" w:space="0" w:color="auto"/>
                      </w:divBdr>
                      <w:divsChild>
                        <w:div w:id="296422249">
                          <w:marLeft w:val="0"/>
                          <w:marRight w:val="0"/>
                          <w:marTop w:val="0"/>
                          <w:marBottom w:val="0"/>
                          <w:divBdr>
                            <w:top w:val="none" w:sz="0" w:space="0" w:color="auto"/>
                            <w:left w:val="none" w:sz="0" w:space="0" w:color="auto"/>
                            <w:bottom w:val="none" w:sz="0" w:space="0" w:color="auto"/>
                            <w:right w:val="none" w:sz="0" w:space="0" w:color="auto"/>
                          </w:divBdr>
                          <w:divsChild>
                            <w:div w:id="103350527">
                              <w:marLeft w:val="0"/>
                              <w:marRight w:val="0"/>
                              <w:marTop w:val="0"/>
                              <w:marBottom w:val="0"/>
                              <w:divBdr>
                                <w:top w:val="none" w:sz="0" w:space="0" w:color="auto"/>
                                <w:left w:val="none" w:sz="0" w:space="0" w:color="auto"/>
                                <w:bottom w:val="none" w:sz="0" w:space="0" w:color="auto"/>
                                <w:right w:val="none" w:sz="0" w:space="0" w:color="auto"/>
                              </w:divBdr>
                            </w:div>
                            <w:div w:id="1624723819">
                              <w:marLeft w:val="0"/>
                              <w:marRight w:val="0"/>
                              <w:marTop w:val="0"/>
                              <w:marBottom w:val="0"/>
                              <w:divBdr>
                                <w:top w:val="none" w:sz="0" w:space="0" w:color="auto"/>
                                <w:left w:val="none" w:sz="0" w:space="0" w:color="auto"/>
                                <w:bottom w:val="none" w:sz="0" w:space="0" w:color="auto"/>
                                <w:right w:val="none" w:sz="0" w:space="0" w:color="auto"/>
                              </w:divBdr>
                              <w:divsChild>
                                <w:div w:id="13502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128">
                          <w:marLeft w:val="0"/>
                          <w:marRight w:val="0"/>
                          <w:marTop w:val="0"/>
                          <w:marBottom w:val="0"/>
                          <w:divBdr>
                            <w:top w:val="none" w:sz="0" w:space="0" w:color="auto"/>
                            <w:left w:val="none" w:sz="0" w:space="0" w:color="auto"/>
                            <w:bottom w:val="none" w:sz="0" w:space="0" w:color="auto"/>
                            <w:right w:val="none" w:sz="0" w:space="0" w:color="auto"/>
                          </w:divBdr>
                          <w:divsChild>
                            <w:div w:id="874855673">
                              <w:marLeft w:val="0"/>
                              <w:marRight w:val="0"/>
                              <w:marTop w:val="0"/>
                              <w:marBottom w:val="0"/>
                              <w:divBdr>
                                <w:top w:val="none" w:sz="0" w:space="0" w:color="auto"/>
                                <w:left w:val="none" w:sz="0" w:space="0" w:color="auto"/>
                                <w:bottom w:val="none" w:sz="0" w:space="0" w:color="auto"/>
                                <w:right w:val="none" w:sz="0" w:space="0" w:color="auto"/>
                              </w:divBdr>
                            </w:div>
                            <w:div w:id="2017346190">
                              <w:marLeft w:val="0"/>
                              <w:marRight w:val="0"/>
                              <w:marTop w:val="0"/>
                              <w:marBottom w:val="0"/>
                              <w:divBdr>
                                <w:top w:val="none" w:sz="0" w:space="0" w:color="auto"/>
                                <w:left w:val="none" w:sz="0" w:space="0" w:color="auto"/>
                                <w:bottom w:val="none" w:sz="0" w:space="0" w:color="auto"/>
                                <w:right w:val="none" w:sz="0" w:space="0" w:color="auto"/>
                              </w:divBdr>
                            </w:div>
                          </w:divsChild>
                        </w:div>
                        <w:div w:id="749160884">
                          <w:marLeft w:val="0"/>
                          <w:marRight w:val="0"/>
                          <w:marTop w:val="0"/>
                          <w:marBottom w:val="0"/>
                          <w:divBdr>
                            <w:top w:val="none" w:sz="0" w:space="0" w:color="auto"/>
                            <w:left w:val="none" w:sz="0" w:space="0" w:color="auto"/>
                            <w:bottom w:val="none" w:sz="0" w:space="0" w:color="auto"/>
                            <w:right w:val="none" w:sz="0" w:space="0" w:color="auto"/>
                          </w:divBdr>
                          <w:divsChild>
                            <w:div w:id="828789279">
                              <w:marLeft w:val="0"/>
                              <w:marRight w:val="0"/>
                              <w:marTop w:val="0"/>
                              <w:marBottom w:val="0"/>
                              <w:divBdr>
                                <w:top w:val="none" w:sz="0" w:space="0" w:color="auto"/>
                                <w:left w:val="none" w:sz="0" w:space="0" w:color="auto"/>
                                <w:bottom w:val="none" w:sz="0" w:space="0" w:color="auto"/>
                                <w:right w:val="none" w:sz="0" w:space="0" w:color="auto"/>
                              </w:divBdr>
                            </w:div>
                            <w:div w:id="4833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25213">
      <w:bodyDiv w:val="1"/>
      <w:marLeft w:val="0"/>
      <w:marRight w:val="0"/>
      <w:marTop w:val="0"/>
      <w:marBottom w:val="0"/>
      <w:divBdr>
        <w:top w:val="none" w:sz="0" w:space="0" w:color="auto"/>
        <w:left w:val="none" w:sz="0" w:space="0" w:color="auto"/>
        <w:bottom w:val="none" w:sz="0" w:space="0" w:color="auto"/>
        <w:right w:val="none" w:sz="0" w:space="0" w:color="auto"/>
      </w:divBdr>
    </w:div>
    <w:div w:id="1361664540">
      <w:bodyDiv w:val="1"/>
      <w:marLeft w:val="0"/>
      <w:marRight w:val="0"/>
      <w:marTop w:val="0"/>
      <w:marBottom w:val="0"/>
      <w:divBdr>
        <w:top w:val="none" w:sz="0" w:space="0" w:color="auto"/>
        <w:left w:val="none" w:sz="0" w:space="0" w:color="auto"/>
        <w:bottom w:val="none" w:sz="0" w:space="0" w:color="auto"/>
        <w:right w:val="none" w:sz="0" w:space="0" w:color="auto"/>
      </w:divBdr>
      <w:divsChild>
        <w:div w:id="1999766997">
          <w:marLeft w:val="0"/>
          <w:marRight w:val="0"/>
          <w:marTop w:val="0"/>
          <w:marBottom w:val="0"/>
          <w:divBdr>
            <w:top w:val="none" w:sz="0" w:space="0" w:color="auto"/>
            <w:left w:val="none" w:sz="0" w:space="0" w:color="auto"/>
            <w:bottom w:val="none" w:sz="0" w:space="0" w:color="auto"/>
            <w:right w:val="none" w:sz="0" w:space="0" w:color="auto"/>
          </w:divBdr>
        </w:div>
      </w:divsChild>
    </w:div>
    <w:div w:id="1749378495">
      <w:bodyDiv w:val="1"/>
      <w:marLeft w:val="0"/>
      <w:marRight w:val="0"/>
      <w:marTop w:val="0"/>
      <w:marBottom w:val="0"/>
      <w:divBdr>
        <w:top w:val="none" w:sz="0" w:space="0" w:color="auto"/>
        <w:left w:val="none" w:sz="0" w:space="0" w:color="auto"/>
        <w:bottom w:val="none" w:sz="0" w:space="0" w:color="auto"/>
        <w:right w:val="none" w:sz="0" w:space="0" w:color="auto"/>
      </w:divBdr>
    </w:div>
    <w:div w:id="1973319093">
      <w:bodyDiv w:val="1"/>
      <w:marLeft w:val="0"/>
      <w:marRight w:val="0"/>
      <w:marTop w:val="0"/>
      <w:marBottom w:val="0"/>
      <w:divBdr>
        <w:top w:val="none" w:sz="0" w:space="0" w:color="auto"/>
        <w:left w:val="none" w:sz="0" w:space="0" w:color="auto"/>
        <w:bottom w:val="none" w:sz="0" w:space="0" w:color="auto"/>
        <w:right w:val="none" w:sz="0" w:space="0" w:color="auto"/>
      </w:divBdr>
    </w:div>
    <w:div w:id="2071727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Practice/MP4/"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orestandards.org/Math/Content/HSF/BF/A/1/" TargetMode="External"/><Relationship Id="rId11" Type="http://schemas.openxmlformats.org/officeDocument/2006/relationships/hyperlink" Target="http://www.corestandards.org/Math/Content/HSF/LE/A/1/" TargetMode="External"/><Relationship Id="rId12" Type="http://schemas.openxmlformats.org/officeDocument/2006/relationships/hyperlink" Target="http://www.corestandards.org/Math/Content/HSF/LE/A/2/" TargetMode="External"/><Relationship Id="rId13" Type="http://schemas.openxmlformats.org/officeDocument/2006/relationships/hyperlink" Target="https://docs.google.com/file/d/0Bxzqgmq1mdQQcFZObFI5YWt4Tm8/edit" TargetMode="External"/><Relationship Id="rId14" Type="http://schemas.openxmlformats.org/officeDocument/2006/relationships/hyperlink" Target="https://docs.google.com/file/d/0Bxzqgmq1mdQQRkRyN2xGNUQzUnc/edit" TargetMode="External"/><Relationship Id="rId15" Type="http://schemas.openxmlformats.org/officeDocument/2006/relationships/hyperlink" Target="https://docs.google.com/file/d/0Bxzqgmq1mdQQLXNvUW1vV2dlNVk/edit"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Practice/MP1/" TargetMode="External"/><Relationship Id="rId8" Type="http://schemas.openxmlformats.org/officeDocument/2006/relationships/hyperlink" Target="http://www.corestandards.org/Math/Practice/MP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2018-03-09T12:07:00Z</dcterms:created>
  <dcterms:modified xsi:type="dcterms:W3CDTF">2018-03-09T12:07:00Z</dcterms:modified>
</cp:coreProperties>
</file>