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1DA13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F1146A">
        <w:rPr>
          <w:rFonts w:asciiTheme="majorHAnsi" w:hAnsiTheme="majorHAnsi"/>
          <w:sz w:val="22"/>
          <w:szCs w:val="22"/>
        </w:rPr>
        <w:t>English Language Arts</w:t>
      </w:r>
    </w:p>
    <w:p w14:paraId="63B7E856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F1146A">
        <w:rPr>
          <w:rFonts w:asciiTheme="majorHAnsi" w:hAnsiTheme="majorHAnsi"/>
          <w:sz w:val="22"/>
          <w:szCs w:val="22"/>
        </w:rPr>
        <w:t xml:space="preserve"> 9</w:t>
      </w:r>
    </w:p>
    <w:p w14:paraId="2159187D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F1146A">
        <w:rPr>
          <w:rFonts w:asciiTheme="majorHAnsi" w:hAnsiTheme="majorHAnsi"/>
          <w:sz w:val="22"/>
          <w:szCs w:val="22"/>
        </w:rPr>
        <w:t xml:space="preserve"> Envision Schools (Primary Author: Ainate Yiaueki) </w:t>
      </w:r>
    </w:p>
    <w:p w14:paraId="720D46CD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622D0C" w14:textId="77777777" w:rsidR="00437CA7" w:rsidRPr="002313CD" w:rsidRDefault="00F1146A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Am I My Brother’s Keeper?</w:t>
      </w:r>
    </w:p>
    <w:p w14:paraId="0B66E188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04E6CC6B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253CDD36" w14:textId="77777777" w:rsidR="0096409C" w:rsidRDefault="0096409C" w:rsidP="0096409C">
      <w:pPr>
        <w:rPr>
          <w:rFonts w:asciiTheme="majorHAnsi" w:hAnsiTheme="majorHAnsi"/>
        </w:rPr>
      </w:pPr>
    </w:p>
    <w:p w14:paraId="2AFF1B9E" w14:textId="77777777" w:rsidR="00F1146A" w:rsidRPr="00645410" w:rsidRDefault="0096409C" w:rsidP="00F1146A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45410">
        <w:rPr>
          <w:rFonts w:asciiTheme="majorHAnsi" w:hAnsiTheme="majorHAnsi"/>
          <w:b/>
        </w:rPr>
        <w:t>Task context</w:t>
      </w:r>
      <w:r w:rsidRPr="00645410">
        <w:rPr>
          <w:rFonts w:asciiTheme="majorHAnsi" w:hAnsiTheme="majorHAnsi"/>
        </w:rPr>
        <w:t>:</w:t>
      </w:r>
    </w:p>
    <w:p w14:paraId="17D3356C" w14:textId="77777777" w:rsidR="00F1146A" w:rsidRPr="00F1146A" w:rsidRDefault="00F1146A" w:rsidP="00F1146A">
      <w:pPr>
        <w:pStyle w:val="ListParagraph"/>
        <w:tabs>
          <w:tab w:val="left" w:pos="180"/>
        </w:tabs>
        <w:ind w:left="360"/>
        <w:rPr>
          <w:rFonts w:ascii="Calibri" w:hAnsi="Calibri" w:cs="Arial"/>
          <w:color w:val="262626"/>
        </w:rPr>
      </w:pPr>
      <w:r>
        <w:rPr>
          <w:rFonts w:ascii="Calibri" w:hAnsi="Calibri" w:cs="Arial"/>
          <w:color w:val="262626"/>
        </w:rPr>
        <w:t>In class activities and whole class discussions, y</w:t>
      </w:r>
      <w:r w:rsidRPr="00F1146A">
        <w:rPr>
          <w:rFonts w:ascii="Calibri" w:hAnsi="Calibri" w:cs="Arial"/>
          <w:color w:val="262626"/>
        </w:rPr>
        <w:t xml:space="preserve">ou have spent the month or so considering the essential question: “What is my responsibility to other people?” and "What does it mean to be compassionate to others? At the same time you have read </w:t>
      </w:r>
      <w:r w:rsidRPr="00F1146A">
        <w:rPr>
          <w:rFonts w:ascii="Calibri" w:hAnsi="Calibri" w:cs="Arial"/>
          <w:i/>
          <w:color w:val="262626"/>
        </w:rPr>
        <w:t>Of Mice and Men</w:t>
      </w:r>
      <w:r w:rsidRPr="00F1146A">
        <w:rPr>
          <w:rFonts w:ascii="Calibri" w:hAnsi="Calibri" w:cs="Arial"/>
          <w:color w:val="262626"/>
        </w:rPr>
        <w:t xml:space="preserve"> by John Steinbeck and considered compassion and responsibility as it relates to the text.</w:t>
      </w:r>
    </w:p>
    <w:p w14:paraId="1CB52C7B" w14:textId="77777777" w:rsidR="00F1146A" w:rsidRPr="00F1146A" w:rsidRDefault="00F1146A" w:rsidP="00F1146A">
      <w:pPr>
        <w:pStyle w:val="ListParagraph"/>
        <w:tabs>
          <w:tab w:val="left" w:pos="180"/>
        </w:tabs>
        <w:ind w:left="360"/>
        <w:rPr>
          <w:rFonts w:ascii="Calibri" w:hAnsi="Calibri" w:cs="Arial"/>
          <w:color w:val="262626"/>
        </w:rPr>
      </w:pPr>
    </w:p>
    <w:p w14:paraId="7A264179" w14:textId="7AC80322" w:rsidR="00E00B4E" w:rsidRDefault="00F1146A" w:rsidP="00E00B4E">
      <w:pPr>
        <w:pStyle w:val="ListParagraph"/>
        <w:tabs>
          <w:tab w:val="left" w:pos="180"/>
        </w:tabs>
        <w:ind w:left="360"/>
        <w:rPr>
          <w:rFonts w:ascii="Calibri" w:hAnsi="Calibri" w:cs="Arial"/>
          <w:color w:val="262626"/>
        </w:rPr>
      </w:pPr>
      <w:r w:rsidRPr="00F1146A">
        <w:rPr>
          <w:rFonts w:ascii="Calibri" w:hAnsi="Calibri" w:cs="Arial"/>
          <w:color w:val="262626"/>
        </w:rPr>
        <w:t>Your task is to write a literary analysis</w:t>
      </w:r>
      <w:r w:rsidR="00FD17D6">
        <w:rPr>
          <w:rFonts w:ascii="Calibri" w:hAnsi="Calibri" w:cs="Arial"/>
          <w:color w:val="262626"/>
        </w:rPr>
        <w:t xml:space="preserve">, using one of the following prompts. </w:t>
      </w:r>
      <w:r w:rsidR="00B91B53">
        <w:rPr>
          <w:rFonts w:ascii="Calibri" w:hAnsi="Calibri" w:cs="Arial"/>
          <w:color w:val="262626"/>
        </w:rPr>
        <w:t>W</w:t>
      </w:r>
      <w:r w:rsidR="00645410">
        <w:rPr>
          <w:rFonts w:ascii="Calibri" w:hAnsi="Calibri" w:cs="Arial"/>
          <w:color w:val="262626"/>
        </w:rPr>
        <w:t xml:space="preserve">rite a </w:t>
      </w:r>
      <w:r w:rsidR="00374F75">
        <w:rPr>
          <w:rFonts w:ascii="Calibri" w:hAnsi="Calibri" w:cs="Arial"/>
          <w:color w:val="262626"/>
        </w:rPr>
        <w:t>well-developed</w:t>
      </w:r>
      <w:r w:rsidR="00645410">
        <w:rPr>
          <w:rFonts w:ascii="Calibri" w:hAnsi="Calibri" w:cs="Arial"/>
          <w:color w:val="262626"/>
        </w:rPr>
        <w:t xml:space="preserve"> on-</w:t>
      </w:r>
      <w:r w:rsidRPr="00F1146A">
        <w:rPr>
          <w:rFonts w:ascii="Calibri" w:hAnsi="Calibri" w:cs="Arial"/>
          <w:color w:val="262626"/>
        </w:rPr>
        <w:t xml:space="preserve">demand essay with at least </w:t>
      </w:r>
      <w:r w:rsidR="00374F75">
        <w:rPr>
          <w:rFonts w:ascii="Calibri" w:hAnsi="Calibri" w:cs="Arial"/>
          <w:color w:val="262626"/>
        </w:rPr>
        <w:t>three</w:t>
      </w:r>
      <w:r w:rsidRPr="00F1146A">
        <w:rPr>
          <w:rFonts w:ascii="Calibri" w:hAnsi="Calibri" w:cs="Arial"/>
          <w:color w:val="262626"/>
        </w:rPr>
        <w:t xml:space="preserve"> body paragraphs, an introduction that includes your thesis and a conclusion paragraph. This essay will be at least 5 paragraphs total.</w:t>
      </w:r>
      <w:r w:rsidR="00645410">
        <w:rPr>
          <w:rFonts w:ascii="Calibri" w:hAnsi="Calibri" w:cs="Arial"/>
          <w:color w:val="262626"/>
        </w:rPr>
        <w:t xml:space="preserve"> </w:t>
      </w:r>
      <w:r w:rsidRPr="00F1146A">
        <w:rPr>
          <w:rFonts w:ascii="Calibri" w:hAnsi="Calibri" w:cs="Arial"/>
          <w:color w:val="262626"/>
        </w:rPr>
        <w:t>Each body p</w:t>
      </w:r>
      <w:r w:rsidR="00645410">
        <w:rPr>
          <w:rFonts w:ascii="Calibri" w:hAnsi="Calibri" w:cs="Arial"/>
          <w:color w:val="262626"/>
        </w:rPr>
        <w:t>aragraph must include at least two</w:t>
      </w:r>
      <w:r w:rsidRPr="00F1146A">
        <w:rPr>
          <w:rFonts w:ascii="Calibri" w:hAnsi="Calibri" w:cs="Arial"/>
          <w:color w:val="262626"/>
        </w:rPr>
        <w:t xml:space="preserve"> pieces of evidence - this evidence can paraphrase, summarize the text or be a direct quotation from the text. </w:t>
      </w:r>
    </w:p>
    <w:p w14:paraId="662D18B3" w14:textId="77777777" w:rsidR="00E00B4E" w:rsidRDefault="00E00B4E" w:rsidP="00E00B4E">
      <w:pPr>
        <w:pStyle w:val="ListParagraph"/>
        <w:tabs>
          <w:tab w:val="left" w:pos="180"/>
        </w:tabs>
        <w:ind w:left="360"/>
        <w:rPr>
          <w:rFonts w:ascii="Calibri" w:hAnsi="Calibri" w:cs="Arial"/>
          <w:color w:val="262626"/>
        </w:rPr>
      </w:pPr>
    </w:p>
    <w:p w14:paraId="627FC607" w14:textId="28AAA53C" w:rsidR="001D67AB" w:rsidRPr="00E00B4E" w:rsidRDefault="006468DC" w:rsidP="00597D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597D0E">
        <w:rPr>
          <w:rFonts w:ascii="Calibri" w:hAnsi="Calibri" w:cs="Arial"/>
          <w:color w:val="262626"/>
        </w:rPr>
        <w:t>Through the lens of Lennie and George’s relationship discuss whether or not you believe Steinbeck portrays responsibility in a positive or negative light.</w:t>
      </w:r>
    </w:p>
    <w:p w14:paraId="5ADCDE32" w14:textId="77777777" w:rsidR="001D67AB" w:rsidRDefault="00F1146A" w:rsidP="00597D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645410">
        <w:rPr>
          <w:rFonts w:ascii="Calibri" w:hAnsi="Calibri" w:cs="Arial"/>
          <w:color w:val="262626"/>
        </w:rPr>
        <w:t xml:space="preserve">Explore whether or not dreams in </w:t>
      </w:r>
      <w:r w:rsidRPr="00645410">
        <w:rPr>
          <w:rFonts w:ascii="Calibri" w:hAnsi="Calibri" w:cs="Arial"/>
          <w:i/>
          <w:color w:val="262626"/>
        </w:rPr>
        <w:t>Of Mice and Men</w:t>
      </w:r>
      <w:r w:rsidRPr="00645410">
        <w:rPr>
          <w:rFonts w:ascii="Calibri" w:hAnsi="Calibri" w:cs="Arial"/>
          <w:color w:val="262626"/>
        </w:rPr>
        <w:t xml:space="preserve"> are healthy or destructive. Explo</w:t>
      </w:r>
      <w:r w:rsidR="00645410">
        <w:rPr>
          <w:rFonts w:ascii="Calibri" w:hAnsi="Calibri" w:cs="Arial"/>
          <w:color w:val="262626"/>
        </w:rPr>
        <w:t>re this topic through at least three</w:t>
      </w:r>
      <w:r w:rsidRPr="00645410">
        <w:rPr>
          <w:rFonts w:ascii="Calibri" w:hAnsi="Calibri" w:cs="Arial"/>
          <w:color w:val="262626"/>
        </w:rPr>
        <w:t xml:space="preserve"> different characters’ dreams.</w:t>
      </w:r>
    </w:p>
    <w:p w14:paraId="66451454" w14:textId="77777777" w:rsidR="001D67AB" w:rsidRDefault="00F1146A" w:rsidP="00597D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645410">
        <w:rPr>
          <w:rFonts w:ascii="Calibri" w:hAnsi="Calibri" w:cs="Arial"/>
          <w:color w:val="262626"/>
        </w:rPr>
        <w:t xml:space="preserve">Loneliness is </w:t>
      </w:r>
      <w:r w:rsidR="009A32CF">
        <w:rPr>
          <w:rFonts w:ascii="Calibri" w:hAnsi="Calibri" w:cs="Arial"/>
          <w:color w:val="262626"/>
        </w:rPr>
        <w:t>human</w:t>
      </w:r>
      <w:r w:rsidR="009A32CF" w:rsidRPr="00645410">
        <w:rPr>
          <w:rFonts w:ascii="Calibri" w:hAnsi="Calibri" w:cs="Arial"/>
          <w:color w:val="262626"/>
        </w:rPr>
        <w:t xml:space="preserve">’s </w:t>
      </w:r>
      <w:r w:rsidRPr="00645410">
        <w:rPr>
          <w:rFonts w:ascii="Calibri" w:hAnsi="Calibri" w:cs="Arial"/>
          <w:color w:val="262626"/>
        </w:rPr>
        <w:t>greate</w:t>
      </w:r>
      <w:r w:rsidR="00645410">
        <w:rPr>
          <w:rFonts w:ascii="Calibri" w:hAnsi="Calibri" w:cs="Arial"/>
          <w:color w:val="262626"/>
        </w:rPr>
        <w:t>st enemy. Discuss how at least three</w:t>
      </w:r>
      <w:r w:rsidRPr="00645410">
        <w:rPr>
          <w:rFonts w:ascii="Calibri" w:hAnsi="Calibri" w:cs="Arial"/>
          <w:color w:val="262626"/>
        </w:rPr>
        <w:t xml:space="preserve"> different characters accept or combat loneliness.</w:t>
      </w:r>
    </w:p>
    <w:p w14:paraId="0329D780" w14:textId="77777777" w:rsidR="001D67AB" w:rsidRDefault="00F1146A" w:rsidP="00597D0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645410">
        <w:rPr>
          <w:rFonts w:ascii="Calibri" w:hAnsi="Calibri" w:cs="Arial"/>
          <w:color w:val="262626"/>
        </w:rPr>
        <w:t>Steinbeck uses symbolism throughout the text. Pick one symbol from the text and analyze the reason why Steinbeck uses that symbol as a literary device in the text.</w:t>
      </w:r>
    </w:p>
    <w:p w14:paraId="773CFC13" w14:textId="77777777" w:rsidR="00597D0E" w:rsidRDefault="00597D0E" w:rsidP="00FD17D6">
      <w:pPr>
        <w:pStyle w:val="ListParagraph"/>
        <w:tabs>
          <w:tab w:val="left" w:pos="180"/>
        </w:tabs>
        <w:ind w:left="360"/>
        <w:rPr>
          <w:rFonts w:ascii="Calibri" w:hAnsi="Calibri" w:cs="Arial"/>
          <w:color w:val="262626"/>
        </w:rPr>
      </w:pPr>
    </w:p>
    <w:p w14:paraId="799F560B" w14:textId="3474AAC4" w:rsidR="00FD17D6" w:rsidRPr="00F1146A" w:rsidRDefault="00FD17D6" w:rsidP="00FD17D6">
      <w:pPr>
        <w:pStyle w:val="ListParagraph"/>
        <w:tabs>
          <w:tab w:val="left" w:pos="180"/>
        </w:tabs>
        <w:ind w:left="360"/>
        <w:rPr>
          <w:rFonts w:ascii="Calibri" w:hAnsi="Calibri"/>
        </w:rPr>
      </w:pPr>
      <w:r>
        <w:rPr>
          <w:rFonts w:ascii="Calibri" w:hAnsi="Calibri" w:cs="Arial"/>
          <w:color w:val="262626"/>
        </w:rPr>
        <w:t>These prompts are based on the following essential questions:</w:t>
      </w:r>
    </w:p>
    <w:p w14:paraId="70B4DF8D" w14:textId="77777777" w:rsidR="00FD17D6" w:rsidRPr="00F1146A" w:rsidRDefault="00FD17D6" w:rsidP="00FD17D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F1146A">
        <w:rPr>
          <w:rFonts w:ascii="Calibri" w:hAnsi="Calibri" w:cs="Arial"/>
          <w:color w:val="262626"/>
        </w:rPr>
        <w:t>What is my responsibility to other people?</w:t>
      </w:r>
    </w:p>
    <w:p w14:paraId="65F1124A" w14:textId="77777777" w:rsidR="00FD17D6" w:rsidRPr="00F1146A" w:rsidRDefault="00FD17D6" w:rsidP="00FD17D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1080"/>
        <w:rPr>
          <w:rFonts w:ascii="Calibri" w:hAnsi="Calibri" w:cs="Arial"/>
          <w:color w:val="262626"/>
        </w:rPr>
      </w:pPr>
      <w:r w:rsidRPr="00F1146A">
        <w:rPr>
          <w:rFonts w:ascii="Calibri" w:hAnsi="Calibri" w:cs="Arial"/>
          <w:color w:val="262626"/>
        </w:rPr>
        <w:t>What does it mean to be compassionate to others?</w:t>
      </w:r>
    </w:p>
    <w:p w14:paraId="6C579AA4" w14:textId="77777777" w:rsidR="00F1146A" w:rsidRDefault="00F1146A" w:rsidP="00F1146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6"/>
          <w:szCs w:val="26"/>
        </w:rPr>
      </w:pPr>
    </w:p>
    <w:p w14:paraId="77D465C8" w14:textId="77777777" w:rsidR="0096409C" w:rsidRPr="00645410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45410">
        <w:rPr>
          <w:rFonts w:asciiTheme="majorHAnsi" w:hAnsiTheme="majorHAnsi"/>
          <w:b/>
        </w:rPr>
        <w:t>Final product</w:t>
      </w:r>
      <w:r w:rsidRPr="00645410">
        <w:rPr>
          <w:rFonts w:asciiTheme="majorHAnsi" w:hAnsiTheme="majorHAnsi"/>
        </w:rPr>
        <w:t xml:space="preserve">: </w:t>
      </w:r>
    </w:p>
    <w:p w14:paraId="2A51B28D" w14:textId="77777777" w:rsidR="00374F75" w:rsidRPr="00597D0E" w:rsidRDefault="00645410" w:rsidP="00597D0E">
      <w:pPr>
        <w:ind w:left="360"/>
        <w:rPr>
          <w:rFonts w:asciiTheme="majorHAnsi" w:hAnsiTheme="majorHAnsi"/>
        </w:rPr>
      </w:pPr>
      <w:r>
        <w:rPr>
          <w:rFonts w:ascii="Calibri" w:hAnsi="Calibri" w:cs="Arial"/>
          <w:color w:val="262626"/>
        </w:rPr>
        <w:t xml:space="preserve">Pick one </w:t>
      </w:r>
      <w:r w:rsidRPr="00F1146A">
        <w:rPr>
          <w:rFonts w:ascii="Calibri" w:hAnsi="Calibri" w:cs="Arial"/>
          <w:color w:val="262626"/>
        </w:rPr>
        <w:t>prompt</w:t>
      </w:r>
      <w:r>
        <w:rPr>
          <w:rFonts w:ascii="Calibri" w:hAnsi="Calibri" w:cs="Arial"/>
          <w:color w:val="262626"/>
        </w:rPr>
        <w:t xml:space="preserve">s above and write a </w:t>
      </w:r>
      <w:r w:rsidR="00374F75">
        <w:rPr>
          <w:rFonts w:ascii="Calibri" w:hAnsi="Calibri" w:cs="Arial"/>
          <w:color w:val="262626"/>
        </w:rPr>
        <w:t>well developed,</w:t>
      </w:r>
      <w:r>
        <w:rPr>
          <w:rFonts w:ascii="Calibri" w:hAnsi="Calibri" w:cs="Arial"/>
          <w:color w:val="262626"/>
        </w:rPr>
        <w:t xml:space="preserve"> on-</w:t>
      </w:r>
      <w:r w:rsidRPr="00F1146A">
        <w:rPr>
          <w:rFonts w:ascii="Calibri" w:hAnsi="Calibri" w:cs="Arial"/>
          <w:color w:val="262626"/>
        </w:rPr>
        <w:t>demand essay with at least</w:t>
      </w:r>
      <w:r w:rsidR="00374F75">
        <w:rPr>
          <w:rFonts w:ascii="Calibri" w:hAnsi="Calibri" w:cs="Arial"/>
          <w:color w:val="262626"/>
        </w:rPr>
        <w:t xml:space="preserve"> three </w:t>
      </w:r>
      <w:r w:rsidRPr="00F1146A">
        <w:rPr>
          <w:rFonts w:ascii="Calibri" w:hAnsi="Calibri" w:cs="Arial"/>
          <w:color w:val="262626"/>
        </w:rPr>
        <w:t>body paragraphs, an introduction that includes your thesis and a conclusion paragraph</w:t>
      </w:r>
      <w:r>
        <w:rPr>
          <w:rFonts w:ascii="Calibri" w:hAnsi="Calibri" w:cs="Arial"/>
          <w:color w:val="262626"/>
        </w:rPr>
        <w:t xml:space="preserve">. Include evidence and textual examples with citations in your essay. </w:t>
      </w:r>
    </w:p>
    <w:p w14:paraId="1B3B9FAB" w14:textId="77777777" w:rsidR="00597D0E" w:rsidRDefault="00597D0E">
      <w:pPr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br w:type="page"/>
      </w:r>
    </w:p>
    <w:p w14:paraId="33A82E4F" w14:textId="77777777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lastRenderedPageBreak/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56056650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2832EE32" w14:textId="77777777" w:rsidR="0096409C" w:rsidRPr="00645410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645410">
        <w:rPr>
          <w:rFonts w:asciiTheme="majorHAnsi" w:hAnsiTheme="majorHAnsi"/>
          <w:b/>
        </w:rPr>
        <w:t xml:space="preserve">Knowledge and skills </w:t>
      </w:r>
      <w:r w:rsidR="002C750E" w:rsidRPr="00645410">
        <w:rPr>
          <w:rFonts w:asciiTheme="majorHAnsi" w:hAnsiTheme="majorHAnsi"/>
          <w:b/>
        </w:rPr>
        <w:t>you will need to demonstrate</w:t>
      </w:r>
      <w:r w:rsidR="002A4881" w:rsidRPr="00645410">
        <w:rPr>
          <w:rFonts w:asciiTheme="majorHAnsi" w:hAnsiTheme="majorHAnsi"/>
          <w:b/>
        </w:rPr>
        <w:t xml:space="preserve"> on</w:t>
      </w:r>
      <w:r w:rsidR="00024CD0" w:rsidRPr="00645410">
        <w:rPr>
          <w:rFonts w:asciiTheme="majorHAnsi" w:hAnsiTheme="majorHAnsi"/>
          <w:b/>
        </w:rPr>
        <w:t xml:space="preserve"> this task:</w:t>
      </w:r>
    </w:p>
    <w:p w14:paraId="44E8B38E" w14:textId="6AE15F75" w:rsidR="00645410" w:rsidRDefault="00374F75" w:rsidP="00645410">
      <w:pPr>
        <w:pStyle w:val="ListParagraph"/>
        <w:numPr>
          <w:ilvl w:val="0"/>
          <w:numId w:val="17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Develop c</w:t>
      </w:r>
      <w:r w:rsidRPr="00374F75">
        <w:rPr>
          <w:rFonts w:asciiTheme="majorHAnsi" w:hAnsiTheme="majorHAnsi"/>
        </w:rPr>
        <w:t>lear arguments based on critical thinking and sufficient textual evidence</w:t>
      </w:r>
    </w:p>
    <w:p w14:paraId="2E3D1BB0" w14:textId="2C9A0FAC" w:rsidR="00374F75" w:rsidRPr="00374F75" w:rsidRDefault="00E00B4E" w:rsidP="00645410">
      <w:pPr>
        <w:pStyle w:val="ListParagraph"/>
        <w:numPr>
          <w:ilvl w:val="0"/>
          <w:numId w:val="17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Craft a well-organized essay</w:t>
      </w:r>
    </w:p>
    <w:p w14:paraId="795C0540" w14:textId="2D5803F7" w:rsidR="00645410" w:rsidRPr="00645410" w:rsidRDefault="00374F75" w:rsidP="00645410">
      <w:pPr>
        <w:pStyle w:val="ListParagraph"/>
        <w:numPr>
          <w:ilvl w:val="0"/>
          <w:numId w:val="17"/>
        </w:numPr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</w:rPr>
        <w:t>Include p</w:t>
      </w:r>
      <w:r w:rsidR="00645410">
        <w:rPr>
          <w:rFonts w:asciiTheme="majorHAnsi" w:hAnsiTheme="majorHAnsi"/>
        </w:rPr>
        <w:t>roper citation</w:t>
      </w:r>
      <w:r>
        <w:rPr>
          <w:rFonts w:asciiTheme="majorHAnsi" w:hAnsiTheme="majorHAnsi"/>
        </w:rPr>
        <w:t>s</w:t>
      </w:r>
    </w:p>
    <w:p w14:paraId="5A42720B" w14:textId="249CE357" w:rsidR="00A65F13" w:rsidRPr="00645410" w:rsidRDefault="00374F75" w:rsidP="00645410">
      <w:pPr>
        <w:pStyle w:val="ListParagraph"/>
        <w:numPr>
          <w:ilvl w:val="0"/>
          <w:numId w:val="17"/>
        </w:numPr>
        <w:ind w:left="1080"/>
        <w:rPr>
          <w:rFonts w:asciiTheme="majorHAnsi" w:hAnsiTheme="majorHAnsi"/>
          <w:b/>
        </w:rPr>
      </w:pPr>
      <w:r>
        <w:rPr>
          <w:rFonts w:asciiTheme="majorHAnsi" w:hAnsiTheme="majorHAnsi"/>
        </w:rPr>
        <w:t>Demonstrate c</w:t>
      </w:r>
      <w:r w:rsidR="00645410">
        <w:rPr>
          <w:rFonts w:asciiTheme="majorHAnsi" w:hAnsiTheme="majorHAnsi"/>
        </w:rPr>
        <w:t>ontrol of syntax and vocabulary</w:t>
      </w:r>
    </w:p>
    <w:p w14:paraId="421DEB55" w14:textId="77777777" w:rsidR="00A65F13" w:rsidRDefault="00A65F13" w:rsidP="00FE6560">
      <w:pPr>
        <w:ind w:left="1080"/>
        <w:rPr>
          <w:rFonts w:asciiTheme="majorHAnsi" w:hAnsiTheme="majorHAnsi"/>
          <w:b/>
        </w:rPr>
      </w:pPr>
    </w:p>
    <w:p w14:paraId="10DA05D5" w14:textId="77777777" w:rsidR="002313CD" w:rsidRPr="00645410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645410">
        <w:rPr>
          <w:rFonts w:asciiTheme="majorHAnsi" w:hAnsiTheme="majorHAnsi"/>
          <w:b/>
        </w:rPr>
        <w:t>Materials n</w:t>
      </w:r>
      <w:r w:rsidR="00CA7A8D" w:rsidRPr="00645410">
        <w:rPr>
          <w:rFonts w:asciiTheme="majorHAnsi" w:hAnsiTheme="majorHAnsi"/>
          <w:b/>
        </w:rPr>
        <w:t>eeded</w:t>
      </w:r>
      <w:r w:rsidRPr="00645410">
        <w:rPr>
          <w:rFonts w:asciiTheme="majorHAnsi" w:hAnsiTheme="majorHAnsi"/>
          <w:b/>
        </w:rPr>
        <w:t>:</w:t>
      </w:r>
    </w:p>
    <w:p w14:paraId="171E69B7" w14:textId="31CA3475" w:rsidR="00A65F13" w:rsidRDefault="00645410" w:rsidP="00645410">
      <w:pPr>
        <w:pStyle w:val="ListParagraph"/>
        <w:numPr>
          <w:ilvl w:val="0"/>
          <w:numId w:val="16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copy of John Steinbeck’s </w:t>
      </w:r>
      <w:r>
        <w:rPr>
          <w:rFonts w:asciiTheme="majorHAnsi" w:hAnsiTheme="majorHAnsi"/>
          <w:i/>
        </w:rPr>
        <w:t>Of Mice and Men</w:t>
      </w:r>
    </w:p>
    <w:p w14:paraId="04CA40D7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5E2623CA" w14:textId="77777777" w:rsidR="007735C5" w:rsidRPr="00597D0E" w:rsidRDefault="00A65F13" w:rsidP="00D5397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597D0E">
        <w:rPr>
          <w:rFonts w:asciiTheme="majorHAnsi" w:hAnsiTheme="majorHAnsi"/>
          <w:b/>
        </w:rPr>
        <w:t>Time r</w:t>
      </w:r>
      <w:r w:rsidR="00CA7A8D" w:rsidRPr="00597D0E">
        <w:rPr>
          <w:rFonts w:asciiTheme="majorHAnsi" w:hAnsiTheme="majorHAnsi"/>
          <w:b/>
        </w:rPr>
        <w:t>equirements</w:t>
      </w:r>
      <w:r w:rsidRPr="00597D0E">
        <w:rPr>
          <w:rFonts w:asciiTheme="majorHAnsi" w:hAnsiTheme="majorHAnsi"/>
          <w:b/>
        </w:rPr>
        <w:t>:</w:t>
      </w:r>
      <w:r w:rsidR="00D5397C" w:rsidRPr="00597D0E">
        <w:rPr>
          <w:rFonts w:asciiTheme="majorHAnsi" w:hAnsiTheme="majorHAnsi"/>
          <w:b/>
        </w:rPr>
        <w:t xml:space="preserve">  </w:t>
      </w:r>
    </w:p>
    <w:p w14:paraId="7837D23F" w14:textId="0533EF13" w:rsidR="006468DC" w:rsidRDefault="00E00B4E" w:rsidP="00597D0E">
      <w:pPr>
        <w:pStyle w:val="ListParagraph"/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</w:rPr>
        <w:t>This is a 45-</w:t>
      </w:r>
      <w:r w:rsidR="006468DC" w:rsidRPr="00597D0E">
        <w:rPr>
          <w:rFonts w:asciiTheme="majorHAnsi" w:hAnsiTheme="majorHAnsi"/>
        </w:rPr>
        <w:t>minute in-class writing</w:t>
      </w:r>
      <w:r>
        <w:rPr>
          <w:rFonts w:asciiTheme="majorHAnsi" w:hAnsiTheme="majorHAnsi"/>
        </w:rPr>
        <w:t xml:space="preserve"> assignment.</w:t>
      </w:r>
    </w:p>
    <w:p w14:paraId="1089C13D" w14:textId="77777777" w:rsidR="002313CD" w:rsidRDefault="002313CD" w:rsidP="00FE6560">
      <w:pPr>
        <w:ind w:left="360"/>
        <w:rPr>
          <w:rFonts w:asciiTheme="majorHAnsi" w:hAnsiTheme="majorHAnsi"/>
        </w:rPr>
      </w:pPr>
    </w:p>
    <w:p w14:paraId="0FC6E880" w14:textId="77777777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715B8396" w14:textId="77777777" w:rsidR="0027102D" w:rsidRPr="00BE291B" w:rsidRDefault="0027102D" w:rsidP="0027102D">
      <w:pPr>
        <w:ind w:left="360"/>
        <w:rPr>
          <w:rFonts w:asciiTheme="majorHAnsi" w:hAnsiTheme="majorHAnsi"/>
        </w:rPr>
      </w:pPr>
      <w:r w:rsidRPr="00BE291B">
        <w:rPr>
          <w:rFonts w:asciiTheme="majorHAnsi" w:hAnsiTheme="majorHAnsi"/>
        </w:rPr>
        <w:t xml:space="preserve">Your work will be scored using the </w:t>
      </w:r>
      <w:r>
        <w:rPr>
          <w:rFonts w:asciiTheme="majorHAnsi" w:hAnsiTheme="majorHAnsi"/>
        </w:rPr>
        <w:t>SCALE Textual Analysis R</w:t>
      </w:r>
      <w:r w:rsidRPr="00BE291B">
        <w:rPr>
          <w:rFonts w:asciiTheme="majorHAnsi" w:hAnsiTheme="majorHAnsi"/>
        </w:rPr>
        <w:t>ubric</w:t>
      </w:r>
      <w:r>
        <w:rPr>
          <w:rFonts w:asciiTheme="majorHAnsi" w:hAnsiTheme="majorHAnsi"/>
        </w:rPr>
        <w:t xml:space="preserve"> (Grade 10)</w:t>
      </w:r>
      <w:r w:rsidRPr="00BE291B">
        <w:rPr>
          <w:rFonts w:asciiTheme="majorHAnsi" w:hAnsiTheme="majorHAnsi"/>
        </w:rPr>
        <w:t>. You should make sure you are familiar with the language that describes the expectations for proficient performance.</w:t>
      </w:r>
    </w:p>
    <w:p w14:paraId="74278DBF" w14:textId="77777777" w:rsidR="005A453E" w:rsidRPr="003B3D28" w:rsidRDefault="005A453E" w:rsidP="003B3D28">
      <w:pPr>
        <w:pStyle w:val="ListParagraph"/>
        <w:ind w:left="360"/>
        <w:rPr>
          <w:rFonts w:asciiTheme="majorHAnsi" w:hAnsiTheme="majorHAnsi"/>
        </w:rPr>
      </w:pPr>
    </w:p>
    <w:sectPr w:rsidR="005A453E" w:rsidRPr="003B3D28" w:rsidSect="00A65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190E2" w14:textId="77777777" w:rsidR="00460AA7" w:rsidRDefault="00460AA7" w:rsidP="00437CA7">
      <w:r>
        <w:separator/>
      </w:r>
    </w:p>
  </w:endnote>
  <w:endnote w:type="continuationSeparator" w:id="0">
    <w:p w14:paraId="092B423F" w14:textId="77777777" w:rsidR="00460AA7" w:rsidRDefault="00460AA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CBED" w14:textId="77777777" w:rsidR="00645410" w:rsidRDefault="006468D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54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72001" w14:textId="77777777" w:rsidR="00645410" w:rsidRDefault="00645410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6927" w14:textId="77777777" w:rsidR="00C21573" w:rsidRPr="003837EA" w:rsidRDefault="00C21573" w:rsidP="00C21573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460AA7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0408E65F" w14:textId="77777777" w:rsidR="00C21573" w:rsidRDefault="00C21573" w:rsidP="00C21573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45153835" wp14:editId="5A1A1BF9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647A7EE2" w14:textId="1A702EE0" w:rsidR="00C21573" w:rsidRPr="00687057" w:rsidRDefault="00C21573" w:rsidP="00C21573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Envision Schools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Am I My Brother’s Keeper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</w:t>
    </w:r>
    <w:r w:rsidR="004D403A">
      <w:rPr>
        <w:rFonts w:asciiTheme="majorHAnsi" w:hAnsiTheme="majorHAnsi" w:cstheme="majorHAnsi"/>
        <w:color w:val="auto"/>
      </w:rPr>
      <w:t>Ainate Yiaueki and Envision Schools</w:t>
    </w:r>
    <w:r w:rsidRPr="00687057">
      <w:rPr>
        <w:rFonts w:asciiTheme="majorHAnsi" w:hAnsiTheme="majorHAnsi" w:cstheme="majorHAnsi"/>
        <w:color w:val="auto"/>
      </w:rPr>
      <w:t>.”</w:t>
    </w:r>
  </w:p>
  <w:p w14:paraId="59F34686" w14:textId="36B00DAD" w:rsidR="00645410" w:rsidRPr="00C21573" w:rsidRDefault="00C21573" w:rsidP="00C21573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7C996" w14:textId="77777777" w:rsidR="00645410" w:rsidRPr="005A034A" w:rsidRDefault="006468DC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="00645410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645410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189D6938" w14:textId="77777777" w:rsidR="00645410" w:rsidRPr="00437CA7" w:rsidRDefault="00645410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5D600" w14:textId="77777777" w:rsidR="00460AA7" w:rsidRDefault="00460AA7" w:rsidP="00437CA7">
      <w:r>
        <w:separator/>
      </w:r>
    </w:p>
  </w:footnote>
  <w:footnote w:type="continuationSeparator" w:id="0">
    <w:p w14:paraId="185720E6" w14:textId="77777777" w:rsidR="00460AA7" w:rsidRDefault="00460AA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98968" w14:textId="77777777" w:rsidR="00C21573" w:rsidRDefault="00C2157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3C9E" w14:textId="77777777" w:rsidR="004B4211" w:rsidRDefault="004B4211" w:rsidP="004B4211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46B05BB" wp14:editId="78C7D329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C4D19" w14:textId="77777777" w:rsidR="004B4211" w:rsidRPr="0032073F" w:rsidRDefault="004B4211" w:rsidP="004B4211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5E317AB" w14:textId="77777777" w:rsidR="00645410" w:rsidRPr="004B4211" w:rsidRDefault="00645410" w:rsidP="004B421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B1C9" w14:textId="77777777" w:rsidR="00C21573" w:rsidRDefault="00C215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5BEF"/>
    <w:multiLevelType w:val="hybridMultilevel"/>
    <w:tmpl w:val="485C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226"/>
    <w:multiLevelType w:val="hybridMultilevel"/>
    <w:tmpl w:val="9312A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1817"/>
    <w:multiLevelType w:val="hybridMultilevel"/>
    <w:tmpl w:val="BBDA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F64D36"/>
    <w:multiLevelType w:val="hybridMultilevel"/>
    <w:tmpl w:val="B50CF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694D4A"/>
    <w:multiLevelType w:val="hybridMultilevel"/>
    <w:tmpl w:val="635AC79E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073CE"/>
    <w:multiLevelType w:val="hybridMultilevel"/>
    <w:tmpl w:val="43BE5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673DA"/>
    <w:multiLevelType w:val="hybridMultilevel"/>
    <w:tmpl w:val="B6C2CC48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15948"/>
    <w:multiLevelType w:val="hybridMultilevel"/>
    <w:tmpl w:val="CE52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14"/>
  </w:num>
  <w:num w:numId="6">
    <w:abstractNumId w:val="21"/>
  </w:num>
  <w:num w:numId="7">
    <w:abstractNumId w:val="8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  <w:num w:numId="15">
    <w:abstractNumId w:val="20"/>
  </w:num>
  <w:num w:numId="16">
    <w:abstractNumId w:val="1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002B0"/>
    <w:rsid w:val="00015D1D"/>
    <w:rsid w:val="00021207"/>
    <w:rsid w:val="00024CD0"/>
    <w:rsid w:val="000251C1"/>
    <w:rsid w:val="00072F0D"/>
    <w:rsid w:val="0007542F"/>
    <w:rsid w:val="000A421A"/>
    <w:rsid w:val="00123977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1D67AB"/>
    <w:rsid w:val="002313CD"/>
    <w:rsid w:val="0027102D"/>
    <w:rsid w:val="00285D1D"/>
    <w:rsid w:val="002A4881"/>
    <w:rsid w:val="002C6502"/>
    <w:rsid w:val="002C750E"/>
    <w:rsid w:val="002D501E"/>
    <w:rsid w:val="002E0E70"/>
    <w:rsid w:val="002E7021"/>
    <w:rsid w:val="002F3C13"/>
    <w:rsid w:val="003151A9"/>
    <w:rsid w:val="00317D15"/>
    <w:rsid w:val="00333355"/>
    <w:rsid w:val="00340C2E"/>
    <w:rsid w:val="00357018"/>
    <w:rsid w:val="00374F75"/>
    <w:rsid w:val="003B3D28"/>
    <w:rsid w:val="00410A27"/>
    <w:rsid w:val="00437CA7"/>
    <w:rsid w:val="004414B2"/>
    <w:rsid w:val="004478C6"/>
    <w:rsid w:val="00460AA7"/>
    <w:rsid w:val="00462C9D"/>
    <w:rsid w:val="00466C53"/>
    <w:rsid w:val="00494246"/>
    <w:rsid w:val="004B4211"/>
    <w:rsid w:val="004D403A"/>
    <w:rsid w:val="004D44D2"/>
    <w:rsid w:val="00522628"/>
    <w:rsid w:val="00551065"/>
    <w:rsid w:val="00565D9E"/>
    <w:rsid w:val="0057546C"/>
    <w:rsid w:val="00597D0E"/>
    <w:rsid w:val="005A453E"/>
    <w:rsid w:val="005B0B30"/>
    <w:rsid w:val="005C0950"/>
    <w:rsid w:val="005D26AD"/>
    <w:rsid w:val="005D2BA9"/>
    <w:rsid w:val="00606617"/>
    <w:rsid w:val="00610449"/>
    <w:rsid w:val="00645410"/>
    <w:rsid w:val="006468DC"/>
    <w:rsid w:val="0068620A"/>
    <w:rsid w:val="006A6636"/>
    <w:rsid w:val="00730D32"/>
    <w:rsid w:val="007735C5"/>
    <w:rsid w:val="00787738"/>
    <w:rsid w:val="007A590D"/>
    <w:rsid w:val="007B02A3"/>
    <w:rsid w:val="007D7F4D"/>
    <w:rsid w:val="008163F6"/>
    <w:rsid w:val="00867320"/>
    <w:rsid w:val="008C301C"/>
    <w:rsid w:val="008F5826"/>
    <w:rsid w:val="009415D9"/>
    <w:rsid w:val="009438A0"/>
    <w:rsid w:val="0096409C"/>
    <w:rsid w:val="009719E2"/>
    <w:rsid w:val="00982389"/>
    <w:rsid w:val="00995261"/>
    <w:rsid w:val="009A32CF"/>
    <w:rsid w:val="009B2D4B"/>
    <w:rsid w:val="009C78FD"/>
    <w:rsid w:val="009E718A"/>
    <w:rsid w:val="009E7D4B"/>
    <w:rsid w:val="00A31FFA"/>
    <w:rsid w:val="00A52262"/>
    <w:rsid w:val="00A65F13"/>
    <w:rsid w:val="00A666FC"/>
    <w:rsid w:val="00AE30D7"/>
    <w:rsid w:val="00B17C2D"/>
    <w:rsid w:val="00B27A06"/>
    <w:rsid w:val="00B56CB4"/>
    <w:rsid w:val="00B618E4"/>
    <w:rsid w:val="00B6333E"/>
    <w:rsid w:val="00B70AFF"/>
    <w:rsid w:val="00B91B53"/>
    <w:rsid w:val="00B91B7C"/>
    <w:rsid w:val="00BB75C6"/>
    <w:rsid w:val="00C21573"/>
    <w:rsid w:val="00C6419D"/>
    <w:rsid w:val="00CA7A8D"/>
    <w:rsid w:val="00CB34DD"/>
    <w:rsid w:val="00CC5468"/>
    <w:rsid w:val="00CD4DD3"/>
    <w:rsid w:val="00CE6392"/>
    <w:rsid w:val="00D11771"/>
    <w:rsid w:val="00D37CC8"/>
    <w:rsid w:val="00D5397C"/>
    <w:rsid w:val="00D67EB7"/>
    <w:rsid w:val="00DC3CEC"/>
    <w:rsid w:val="00DE19B3"/>
    <w:rsid w:val="00DF213F"/>
    <w:rsid w:val="00E00B4E"/>
    <w:rsid w:val="00E01EF4"/>
    <w:rsid w:val="00E51DB5"/>
    <w:rsid w:val="00E74D15"/>
    <w:rsid w:val="00E77755"/>
    <w:rsid w:val="00E91FA8"/>
    <w:rsid w:val="00E975C5"/>
    <w:rsid w:val="00F10313"/>
    <w:rsid w:val="00F1146A"/>
    <w:rsid w:val="00F159F6"/>
    <w:rsid w:val="00F352BB"/>
    <w:rsid w:val="00FB1376"/>
    <w:rsid w:val="00FB3407"/>
    <w:rsid w:val="00FD17D6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1DF2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261"/>
    <w:rPr>
      <w:color w:val="800080" w:themeColor="followedHyperlink"/>
      <w:u w:val="single"/>
    </w:rPr>
  </w:style>
  <w:style w:type="paragraph" w:customStyle="1" w:styleId="p1">
    <w:name w:val="p1"/>
    <w:basedOn w:val="Normal"/>
    <w:rsid w:val="00C21573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3</cp:revision>
  <cp:lastPrinted>2014-09-03T22:41:00Z</cp:lastPrinted>
  <dcterms:created xsi:type="dcterms:W3CDTF">2017-10-31T21:32:00Z</dcterms:created>
  <dcterms:modified xsi:type="dcterms:W3CDTF">2017-11-07T21:49:00Z</dcterms:modified>
</cp:coreProperties>
</file>